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8F4871" w14:textId="77777777" w:rsidR="0087114E" w:rsidRPr="00B55074" w:rsidRDefault="007B16A0" w:rsidP="00B55074">
      <w:pPr>
        <w:widowControl w:val="0"/>
        <w:shd w:val="clear" w:color="auto" w:fill="FFFFFF"/>
        <w:autoSpaceDE w:val="0"/>
        <w:autoSpaceDN w:val="0"/>
        <w:spacing w:line="360" w:lineRule="auto"/>
        <w:textAlignment w:val="baseline"/>
        <w:rPr>
          <w:rFonts w:asciiTheme="minorHAnsi" w:hAnsiTheme="minorHAnsi" w:cstheme="minorHAnsi"/>
          <w:color w:val="000000"/>
          <w:spacing w:val="-1"/>
          <w:lang w:eastAsia="pl-PL" w:bidi="ar-SA"/>
        </w:rPr>
      </w:pPr>
      <w:r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WZ.</w:t>
      </w:r>
      <w:r w:rsidR="009B5B7E"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612</w:t>
      </w:r>
      <w:r w:rsidR="009A4712"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.   .202</w:t>
      </w:r>
      <w:r w:rsidR="00DC7BAE"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6</w:t>
      </w:r>
      <w:r w:rsidR="009A4712"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.</w:t>
      </w:r>
    </w:p>
    <w:p w14:paraId="2E133482" w14:textId="77777777" w:rsidR="008449A2" w:rsidRDefault="008449A2" w:rsidP="00B55074">
      <w:pPr>
        <w:widowControl w:val="0"/>
        <w:shd w:val="clear" w:color="auto" w:fill="FFFFFF"/>
        <w:autoSpaceDE w:val="0"/>
        <w:autoSpaceDN w:val="0"/>
        <w:spacing w:line="360" w:lineRule="auto"/>
        <w:textAlignment w:val="baseline"/>
        <w:rPr>
          <w:rFonts w:asciiTheme="minorHAnsi" w:hAnsiTheme="minorHAnsi" w:cstheme="minorHAnsi"/>
          <w:color w:val="000000"/>
          <w:spacing w:val="-1"/>
          <w:lang w:eastAsia="pl-PL" w:bidi="ar-SA"/>
        </w:rPr>
      </w:pPr>
    </w:p>
    <w:p w14:paraId="49DAD1DF" w14:textId="3B0E48FF" w:rsidR="00D57305" w:rsidRPr="00B55074" w:rsidRDefault="00B55074" w:rsidP="00B55074">
      <w:pPr>
        <w:widowControl w:val="0"/>
        <w:shd w:val="clear" w:color="auto" w:fill="FFFFFF"/>
        <w:autoSpaceDE w:val="0"/>
        <w:autoSpaceDN w:val="0"/>
        <w:spacing w:line="360" w:lineRule="auto"/>
        <w:textAlignment w:val="baseline"/>
        <w:rPr>
          <w:rFonts w:asciiTheme="minorHAnsi" w:hAnsiTheme="minorHAnsi" w:cstheme="minorHAnsi"/>
          <w:color w:val="000000"/>
          <w:spacing w:val="-1"/>
          <w:lang w:eastAsia="pl-PL" w:bidi="ar-SA"/>
        </w:rPr>
      </w:pPr>
      <w:r w:rsidRPr="00B55074">
        <w:rPr>
          <w:rFonts w:asciiTheme="minorHAnsi" w:hAnsiTheme="minorHAnsi" w:cstheme="minorHAnsi"/>
          <w:b/>
          <w:noProof/>
          <w:color w:val="000000"/>
          <w:lang w:eastAsia="pl-PL" w:bidi="ar-SA"/>
        </w:rPr>
        <w:drawing>
          <wp:anchor distT="0" distB="0" distL="114300" distR="114300" simplePos="0" relativeHeight="251658752" behindDoc="0" locked="0" layoutInCell="1" allowOverlap="1" wp14:anchorId="0B7415F3" wp14:editId="28D85CFC">
            <wp:simplePos x="0" y="0"/>
            <wp:positionH relativeFrom="column">
              <wp:posOffset>4149725</wp:posOffset>
            </wp:positionH>
            <wp:positionV relativeFrom="paragraph">
              <wp:posOffset>107950</wp:posOffset>
            </wp:positionV>
            <wp:extent cx="1529080" cy="930275"/>
            <wp:effectExtent l="0" t="0" r="0" b="3175"/>
            <wp:wrapNone/>
            <wp:docPr id="176218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85C1C" w14:textId="1A623396" w:rsidR="00D57305" w:rsidRPr="00B55074" w:rsidRDefault="00D57305" w:rsidP="00B55074">
      <w:pPr>
        <w:widowControl w:val="0"/>
        <w:shd w:val="clear" w:color="auto" w:fill="FFFFFF"/>
        <w:autoSpaceDE w:val="0"/>
        <w:autoSpaceDN w:val="0"/>
        <w:spacing w:line="360" w:lineRule="auto"/>
        <w:textAlignment w:val="baseline"/>
        <w:rPr>
          <w:rFonts w:asciiTheme="minorHAnsi" w:hAnsiTheme="minorHAnsi" w:cstheme="minorHAnsi"/>
          <w:color w:val="000000"/>
          <w:spacing w:val="-1"/>
          <w:lang w:eastAsia="pl-PL" w:bidi="ar-SA"/>
        </w:rPr>
      </w:pPr>
    </w:p>
    <w:p w14:paraId="39626A13" w14:textId="076B6CF7" w:rsidR="002C30C4" w:rsidRPr="00B55074" w:rsidRDefault="002C30C4" w:rsidP="00B55074">
      <w:pPr>
        <w:widowControl w:val="0"/>
        <w:shd w:val="clear" w:color="auto" w:fill="FFFFFF"/>
        <w:autoSpaceDE w:val="0"/>
        <w:autoSpaceDN w:val="0"/>
        <w:textAlignment w:val="baseline"/>
        <w:rPr>
          <w:rFonts w:asciiTheme="minorHAnsi" w:hAnsiTheme="minorHAnsi" w:cstheme="minorHAnsi"/>
          <w:color w:val="000000"/>
          <w:spacing w:val="-1"/>
          <w:lang w:eastAsia="pl-PL" w:bidi="ar-SA"/>
        </w:rPr>
      </w:pPr>
      <w:r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….………………………………</w:t>
      </w:r>
      <w:r w:rsid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…..</w:t>
      </w:r>
      <w:r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…………</w:t>
      </w:r>
      <w:r w:rsid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.</w:t>
      </w:r>
      <w:r w:rsidR="0087114E"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 xml:space="preserve"> </w:t>
      </w:r>
    </w:p>
    <w:p w14:paraId="10D30E92" w14:textId="00B64D47" w:rsidR="00DC45FF" w:rsidRPr="00B55074" w:rsidRDefault="00BE5090" w:rsidP="00B55074">
      <w:pPr>
        <w:widowControl w:val="0"/>
        <w:shd w:val="clear" w:color="auto" w:fill="FFFFFF"/>
        <w:autoSpaceDE w:val="0"/>
        <w:autoSpaceDN w:val="0"/>
        <w:textAlignment w:val="baseline"/>
        <w:rPr>
          <w:rFonts w:asciiTheme="minorHAnsi" w:hAnsiTheme="minorHAnsi" w:cstheme="minorHAnsi"/>
          <w:color w:val="000000"/>
          <w:spacing w:val="-1"/>
          <w:lang w:eastAsia="pl-PL" w:bidi="ar-SA"/>
        </w:rPr>
      </w:pPr>
      <w:r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(pieczątka</w:t>
      </w:r>
      <w:r w:rsidR="002C30C4" w:rsidRP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 xml:space="preserve"> firmowa Organizatora</w:t>
      </w:r>
      <w:r w:rsidR="00B55074">
        <w:rPr>
          <w:rFonts w:asciiTheme="minorHAnsi" w:hAnsiTheme="minorHAnsi" w:cstheme="minorHAnsi"/>
          <w:color w:val="000000"/>
          <w:spacing w:val="-1"/>
          <w:lang w:eastAsia="pl-PL" w:bidi="ar-SA"/>
        </w:rPr>
        <w:t>)</w:t>
      </w:r>
    </w:p>
    <w:p w14:paraId="1159D9C4" w14:textId="77777777" w:rsidR="00B55074" w:rsidRDefault="00B55074" w:rsidP="00B55074">
      <w:pPr>
        <w:tabs>
          <w:tab w:val="left" w:pos="-1418"/>
        </w:tabs>
        <w:suppressAutoHyphens w:val="0"/>
        <w:jc w:val="center"/>
        <w:rPr>
          <w:rFonts w:asciiTheme="minorHAnsi" w:hAnsiTheme="minorHAnsi" w:cstheme="minorHAnsi"/>
          <w:bCs/>
          <w:sz w:val="20"/>
          <w:szCs w:val="20"/>
          <w:lang w:eastAsia="pl-PL" w:bidi="ar-SA"/>
        </w:rPr>
      </w:pP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</w:p>
    <w:p w14:paraId="6C455482" w14:textId="2933E59B" w:rsidR="00B55074" w:rsidRPr="00B55074" w:rsidRDefault="00B55074" w:rsidP="00B55074">
      <w:pPr>
        <w:tabs>
          <w:tab w:val="left" w:pos="-1418"/>
        </w:tabs>
        <w:suppressAutoHyphens w:val="0"/>
        <w:jc w:val="center"/>
        <w:rPr>
          <w:rFonts w:asciiTheme="minorHAnsi" w:hAnsiTheme="minorHAnsi" w:cstheme="minorHAnsi"/>
          <w:bCs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pl-PL" w:bidi="ar-SA"/>
        </w:rPr>
        <w:tab/>
      </w: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>Starosta Żniński za pośrednictwem</w:t>
      </w:r>
    </w:p>
    <w:p w14:paraId="3AC8002E" w14:textId="77777777" w:rsidR="00B55074" w:rsidRPr="00B55074" w:rsidRDefault="00B55074" w:rsidP="00B55074">
      <w:pPr>
        <w:tabs>
          <w:tab w:val="left" w:pos="-1418"/>
        </w:tabs>
        <w:suppressAutoHyphens w:val="0"/>
        <w:jc w:val="center"/>
        <w:rPr>
          <w:rFonts w:asciiTheme="minorHAnsi" w:hAnsiTheme="minorHAnsi" w:cstheme="minorHAnsi"/>
          <w:sz w:val="20"/>
          <w:szCs w:val="20"/>
          <w:lang w:eastAsia="pl-PL" w:bidi="ar-SA"/>
        </w:rPr>
      </w:pPr>
      <w:r w:rsidRPr="00B55074">
        <w:rPr>
          <w:rFonts w:asciiTheme="minorHAnsi" w:hAnsiTheme="minorHAnsi" w:cstheme="minorHAnsi"/>
          <w:bCs/>
          <w:sz w:val="20"/>
          <w:szCs w:val="20"/>
          <w:lang w:eastAsia="pl-PL" w:bidi="ar-SA"/>
        </w:rPr>
        <w:t xml:space="preserve">                                                                                                                           Powiatowego Urzędu Pracy w Żninie (PUP)</w:t>
      </w:r>
    </w:p>
    <w:p w14:paraId="186E93D0" w14:textId="77777777" w:rsidR="00135978" w:rsidRPr="00B55074" w:rsidRDefault="00135978" w:rsidP="00B55074">
      <w:pPr>
        <w:pStyle w:val="Tekstpodstawowy"/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0476857D" w14:textId="77777777" w:rsidR="00B55074" w:rsidRDefault="00B55074" w:rsidP="00B55074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5B5E4272" w14:textId="77777777" w:rsidR="00B55074" w:rsidRDefault="00B55074" w:rsidP="00B55074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65294EF4" w14:textId="51EBBA7E" w:rsidR="00AD52C5" w:rsidRPr="00B55074" w:rsidRDefault="009B7C62" w:rsidP="00B55074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B55074">
        <w:rPr>
          <w:rFonts w:asciiTheme="minorHAnsi" w:hAnsiTheme="minorHAnsi" w:cstheme="minorHAnsi"/>
          <w:b/>
          <w:color w:val="000000"/>
        </w:rPr>
        <w:t>WNIOSEK</w:t>
      </w:r>
    </w:p>
    <w:p w14:paraId="7CC6CFE9" w14:textId="77777777" w:rsidR="009B7C62" w:rsidRPr="00B55074" w:rsidRDefault="0021486F" w:rsidP="00B55074">
      <w:pPr>
        <w:pStyle w:val="Tekstpodstawowy"/>
        <w:spacing w:line="360" w:lineRule="auto"/>
        <w:jc w:val="center"/>
        <w:rPr>
          <w:rFonts w:asciiTheme="minorHAnsi" w:hAnsiTheme="minorHAnsi" w:cstheme="minorHAnsi"/>
          <w:b/>
          <w:color w:val="000000"/>
          <w:lang w:val="pl-PL"/>
        </w:rPr>
      </w:pPr>
      <w:r w:rsidRPr="00B55074">
        <w:rPr>
          <w:rFonts w:asciiTheme="minorHAnsi" w:hAnsiTheme="minorHAnsi" w:cstheme="minorHAnsi"/>
          <w:b/>
          <w:color w:val="000000"/>
          <w:lang w:val="pl-PL"/>
        </w:rPr>
        <w:t>o</w:t>
      </w:r>
      <w:r w:rsidR="00AD52C5" w:rsidRPr="00B55074">
        <w:rPr>
          <w:rFonts w:asciiTheme="minorHAnsi" w:hAnsiTheme="minorHAnsi" w:cstheme="minorHAnsi"/>
          <w:b/>
          <w:color w:val="000000"/>
          <w:lang w:val="pl-PL"/>
        </w:rPr>
        <w:t xml:space="preserve"> </w:t>
      </w:r>
      <w:r w:rsidRPr="00B55074">
        <w:rPr>
          <w:rFonts w:asciiTheme="minorHAnsi" w:hAnsiTheme="minorHAnsi" w:cstheme="minorHAnsi"/>
          <w:b/>
          <w:color w:val="000000"/>
          <w:lang w:val="pl-PL"/>
        </w:rPr>
        <w:t>organizację prac społecznie użytecznych</w:t>
      </w:r>
    </w:p>
    <w:p w14:paraId="1D389FDA" w14:textId="3091B8BF" w:rsidR="00135978" w:rsidRDefault="009B7C62" w:rsidP="00B55074">
      <w:pPr>
        <w:pStyle w:val="Tekstpodstawowy"/>
        <w:spacing w:before="120" w:line="360" w:lineRule="auto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Podstawa prawna:</w:t>
      </w:r>
      <w:bookmarkStart w:id="0" w:name="_Hlk215141410"/>
      <w:r w:rsidR="00E34DE2" w:rsidRPr="00B55074">
        <w:rPr>
          <w:rFonts w:asciiTheme="minorHAnsi" w:hAnsiTheme="minorHAnsi" w:cstheme="minorHAnsi"/>
          <w:bCs/>
          <w:color w:val="000000"/>
        </w:rPr>
        <w:t xml:space="preserve"> </w:t>
      </w:r>
      <w:r w:rsidR="007B16A0" w:rsidRPr="00B55074">
        <w:rPr>
          <w:rFonts w:asciiTheme="minorHAnsi" w:hAnsiTheme="minorHAnsi" w:cstheme="minorHAnsi"/>
          <w:bCs/>
          <w:color w:val="000000"/>
          <w:lang w:eastAsia="ar-SA" w:bidi="ar-SA"/>
        </w:rPr>
        <w:t>Ustawa z dnia 20 marca 2025 r. o rynku pracy i służbach zatrudnienia.</w:t>
      </w:r>
      <w:bookmarkEnd w:id="0"/>
    </w:p>
    <w:p w14:paraId="1D307458" w14:textId="77777777" w:rsidR="00B55074" w:rsidRPr="00B55074" w:rsidRDefault="00B55074" w:rsidP="00B55074">
      <w:pPr>
        <w:pStyle w:val="Tekstpodstawowy"/>
        <w:spacing w:before="120" w:line="360" w:lineRule="auto"/>
        <w:jc w:val="left"/>
        <w:rPr>
          <w:rFonts w:asciiTheme="minorHAnsi" w:hAnsiTheme="minorHAnsi" w:cstheme="minorHAnsi"/>
          <w:bCs/>
          <w:color w:val="000000"/>
        </w:rPr>
      </w:pPr>
    </w:p>
    <w:p w14:paraId="20591E00" w14:textId="77777777" w:rsidR="009B7C62" w:rsidRPr="00B55074" w:rsidRDefault="009B7C62" w:rsidP="00B55074">
      <w:pPr>
        <w:pStyle w:val="Tekstpodstawowy"/>
        <w:spacing w:before="120" w:line="360" w:lineRule="auto"/>
        <w:ind w:firstLine="340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I. DANE WNIOSKODAWCY:</w:t>
      </w:r>
    </w:p>
    <w:p w14:paraId="15E0BB7F" w14:textId="27117BCA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Organizator prac społecznie użytecznych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 xml:space="preserve"> (Gmina):</w:t>
      </w:r>
      <w:r w:rsidR="00B52CB6" w:rsidRPr="00B55074">
        <w:rPr>
          <w:rFonts w:asciiTheme="minorHAnsi" w:hAnsiTheme="minorHAnsi" w:cstheme="minorHAnsi"/>
          <w:bCs/>
          <w:color w:val="000000"/>
          <w:lang w:val="pl-PL"/>
        </w:rPr>
        <w:t>…..</w:t>
      </w:r>
      <w:r w:rsidRPr="00B55074">
        <w:rPr>
          <w:rFonts w:asciiTheme="minorHAnsi" w:hAnsiTheme="minorHAnsi" w:cstheme="minorHAnsi"/>
          <w:bCs/>
          <w:color w:val="000000"/>
        </w:rPr>
        <w:t>……………………………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………….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……………..</w:t>
      </w:r>
    </w:p>
    <w:p w14:paraId="6985B447" w14:textId="257A7260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Adre</w:t>
      </w:r>
      <w:r w:rsidR="00B52CB6" w:rsidRPr="00B55074">
        <w:rPr>
          <w:rFonts w:asciiTheme="minorHAnsi" w:hAnsiTheme="minorHAnsi" w:cstheme="minorHAnsi"/>
          <w:bCs/>
          <w:color w:val="000000"/>
        </w:rPr>
        <w:t>s siedziby:…………</w:t>
      </w:r>
      <w:r w:rsidRPr="00B55074">
        <w:rPr>
          <w:rFonts w:asciiTheme="minorHAnsi" w:hAnsiTheme="minorHAnsi" w:cstheme="minorHAnsi"/>
          <w:bCs/>
          <w:color w:val="000000"/>
        </w:rPr>
        <w:t>……………………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>...</w:t>
      </w:r>
      <w:r w:rsidRPr="00B55074">
        <w:rPr>
          <w:rFonts w:asciiTheme="minorHAnsi" w:hAnsiTheme="minorHAnsi" w:cstheme="minorHAnsi"/>
          <w:bCs/>
          <w:color w:val="000000"/>
        </w:rPr>
        <w:t>…………………………………………………………</w:t>
      </w:r>
      <w:r w:rsidR="00B55074">
        <w:rPr>
          <w:rFonts w:asciiTheme="minorHAnsi" w:hAnsiTheme="minorHAnsi" w:cstheme="minorHAnsi"/>
          <w:bCs/>
          <w:color w:val="000000"/>
        </w:rPr>
        <w:t>…….</w:t>
      </w:r>
      <w:r w:rsidRPr="00B55074">
        <w:rPr>
          <w:rFonts w:asciiTheme="minorHAnsi" w:hAnsiTheme="minorHAnsi" w:cstheme="minorHAnsi"/>
          <w:bCs/>
          <w:color w:val="000000"/>
        </w:rPr>
        <w:t>……………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</w:p>
    <w:p w14:paraId="4961EA06" w14:textId="61AE53FB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Numer telefonu:………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Pr="00B55074">
        <w:rPr>
          <w:rFonts w:asciiTheme="minorHAnsi" w:hAnsiTheme="minorHAnsi" w:cstheme="minorHAnsi"/>
          <w:bCs/>
          <w:color w:val="000000"/>
        </w:rPr>
        <w:t>………</w:t>
      </w:r>
      <w:r w:rsidR="00FF29C5"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922ADA" w:rsidRPr="00B55074">
        <w:rPr>
          <w:rFonts w:asciiTheme="minorHAnsi" w:hAnsiTheme="minorHAnsi" w:cstheme="minorHAnsi"/>
          <w:bCs/>
          <w:color w:val="000000"/>
          <w:lang w:val="pl-PL"/>
        </w:rPr>
        <w:t>………………</w:t>
      </w:r>
      <w:r w:rsidR="00B52CB6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………………………………………</w:t>
      </w:r>
      <w:r w:rsidR="00922ADA" w:rsidRPr="00B55074">
        <w:rPr>
          <w:rFonts w:asciiTheme="minorHAnsi" w:hAnsiTheme="minorHAnsi" w:cstheme="minorHAnsi"/>
          <w:bCs/>
          <w:color w:val="000000"/>
          <w:lang w:val="pl-PL"/>
        </w:rPr>
        <w:t>………</w:t>
      </w:r>
      <w:r w:rsidR="00D81059"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D81059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…………………….</w:t>
      </w:r>
    </w:p>
    <w:p w14:paraId="77EFA2D2" w14:textId="1C0FF7A0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Imię i nazwisko</w:t>
      </w:r>
      <w:r w:rsidR="00607656" w:rsidRPr="00B55074">
        <w:rPr>
          <w:rFonts w:asciiTheme="minorHAnsi" w:hAnsiTheme="minorHAnsi" w:cstheme="minorHAnsi"/>
          <w:bCs/>
          <w:color w:val="000000"/>
          <w:lang w:val="pl-PL"/>
        </w:rPr>
        <w:t>, tel</w:t>
      </w:r>
      <w:r w:rsidR="00BD4F85" w:rsidRPr="00B55074">
        <w:rPr>
          <w:rFonts w:asciiTheme="minorHAnsi" w:hAnsiTheme="minorHAnsi" w:cstheme="minorHAnsi"/>
          <w:bCs/>
          <w:color w:val="000000"/>
          <w:lang w:val="pl-PL"/>
        </w:rPr>
        <w:t>.</w:t>
      </w:r>
      <w:r w:rsidR="00607656" w:rsidRPr="00B55074">
        <w:rPr>
          <w:rFonts w:asciiTheme="minorHAnsi" w:hAnsiTheme="minorHAnsi" w:cstheme="minorHAnsi"/>
          <w:bCs/>
          <w:color w:val="000000"/>
          <w:lang w:val="pl-PL"/>
        </w:rPr>
        <w:t>, stanowisko służbowe</w:t>
      </w:r>
      <w:r w:rsidRPr="00B55074">
        <w:rPr>
          <w:rFonts w:asciiTheme="minorHAnsi" w:hAnsiTheme="minorHAnsi" w:cstheme="minorHAnsi"/>
          <w:bCs/>
          <w:color w:val="000000"/>
        </w:rPr>
        <w:t xml:space="preserve"> osoby uprawnionej do udzielania informacji w sprawie złożonego wniosku</w:t>
      </w:r>
      <w:r w:rsidR="000D5884" w:rsidRPr="00B55074">
        <w:rPr>
          <w:rFonts w:asciiTheme="minorHAnsi" w:hAnsiTheme="minorHAnsi" w:cstheme="minorHAnsi"/>
          <w:bCs/>
          <w:color w:val="000000"/>
        </w:rPr>
        <w:t>:</w:t>
      </w:r>
      <w:r w:rsidRPr="00B55074">
        <w:rPr>
          <w:rFonts w:asciiTheme="minorHAnsi" w:hAnsiTheme="minorHAnsi" w:cstheme="minorHAnsi"/>
          <w:bCs/>
          <w:color w:val="000000"/>
        </w:rPr>
        <w:t>……………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>...</w:t>
      </w:r>
      <w:r w:rsidR="00C22546" w:rsidRPr="00B55074">
        <w:rPr>
          <w:rFonts w:asciiTheme="minorHAnsi" w:hAnsiTheme="minorHAnsi" w:cstheme="minorHAnsi"/>
          <w:bCs/>
          <w:color w:val="000000"/>
        </w:rPr>
        <w:t>…………………………………………………</w:t>
      </w:r>
      <w:r w:rsidR="00B55074">
        <w:rPr>
          <w:rFonts w:asciiTheme="minorHAnsi" w:hAnsiTheme="minorHAnsi" w:cstheme="minorHAnsi"/>
          <w:bCs/>
          <w:color w:val="000000"/>
        </w:rPr>
        <w:t>……………….</w:t>
      </w:r>
      <w:r w:rsidR="00C22546" w:rsidRPr="00B55074">
        <w:rPr>
          <w:rFonts w:asciiTheme="minorHAnsi" w:hAnsiTheme="minorHAnsi" w:cstheme="minorHAnsi"/>
          <w:bCs/>
          <w:color w:val="000000"/>
        </w:rPr>
        <w:t>………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DD010B" w:rsidRPr="00B55074">
        <w:rPr>
          <w:rFonts w:asciiTheme="minorHAnsi" w:hAnsiTheme="minorHAnsi" w:cstheme="minorHAnsi"/>
          <w:bCs/>
          <w:color w:val="000000"/>
          <w:lang w:val="pl-PL"/>
        </w:rPr>
        <w:t>………………</w:t>
      </w:r>
    </w:p>
    <w:p w14:paraId="3F464A79" w14:textId="51311632" w:rsidR="009B7C62" w:rsidRPr="00B55074" w:rsidRDefault="00D87C16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O</w:t>
      </w:r>
      <w:r w:rsidR="005E765B" w:rsidRPr="00B55074">
        <w:rPr>
          <w:rFonts w:asciiTheme="minorHAnsi" w:hAnsiTheme="minorHAnsi" w:cstheme="minorHAnsi"/>
          <w:bCs/>
          <w:color w:val="000000"/>
          <w:lang w:val="pl-PL"/>
        </w:rPr>
        <w:t xml:space="preserve">środek </w:t>
      </w:r>
      <w:r w:rsidRPr="00B55074">
        <w:rPr>
          <w:rFonts w:asciiTheme="minorHAnsi" w:hAnsiTheme="minorHAnsi" w:cstheme="minorHAnsi"/>
          <w:bCs/>
          <w:color w:val="000000"/>
        </w:rPr>
        <w:t>P</w:t>
      </w:r>
      <w:r w:rsidR="005E765B" w:rsidRPr="00B55074">
        <w:rPr>
          <w:rFonts w:asciiTheme="minorHAnsi" w:hAnsiTheme="minorHAnsi" w:cstheme="minorHAnsi"/>
          <w:bCs/>
          <w:color w:val="000000"/>
          <w:lang w:val="pl-PL"/>
        </w:rPr>
        <w:t xml:space="preserve">omocy </w:t>
      </w:r>
      <w:r w:rsidRPr="00B55074">
        <w:rPr>
          <w:rFonts w:asciiTheme="minorHAnsi" w:hAnsiTheme="minorHAnsi" w:cstheme="minorHAnsi"/>
          <w:bCs/>
          <w:color w:val="000000"/>
        </w:rPr>
        <w:t>S</w:t>
      </w:r>
      <w:r w:rsidR="005E765B" w:rsidRPr="00B55074">
        <w:rPr>
          <w:rFonts w:asciiTheme="minorHAnsi" w:hAnsiTheme="minorHAnsi" w:cstheme="minorHAnsi"/>
          <w:bCs/>
          <w:color w:val="000000"/>
          <w:lang w:val="pl-PL"/>
        </w:rPr>
        <w:t>połecznej (OPS)</w:t>
      </w:r>
      <w:r w:rsidR="009B7C62" w:rsidRPr="00B55074">
        <w:rPr>
          <w:rFonts w:asciiTheme="minorHAnsi" w:hAnsiTheme="minorHAnsi" w:cstheme="minorHAnsi"/>
          <w:bCs/>
          <w:color w:val="000000"/>
        </w:rPr>
        <w:t>:…………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>..</w:t>
      </w:r>
      <w:r w:rsidR="009B7C62" w:rsidRPr="00B55074">
        <w:rPr>
          <w:rFonts w:asciiTheme="minorHAnsi" w:hAnsiTheme="minorHAnsi" w:cstheme="minorHAnsi"/>
          <w:bCs/>
          <w:color w:val="000000"/>
        </w:rPr>
        <w:t>…………………………</w:t>
      </w:r>
      <w:r w:rsidR="005E765B"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E25186" w:rsidRPr="00B55074">
        <w:rPr>
          <w:rFonts w:asciiTheme="minorHAnsi" w:hAnsiTheme="minorHAnsi" w:cstheme="minorHAnsi"/>
          <w:bCs/>
          <w:color w:val="000000"/>
          <w:lang w:val="pl-PL"/>
        </w:rPr>
        <w:t>..............................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..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t>......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.</w:t>
      </w:r>
      <w:r w:rsidR="005E765B" w:rsidRPr="00B55074">
        <w:rPr>
          <w:rFonts w:asciiTheme="minorHAnsi" w:hAnsiTheme="minorHAnsi" w:cstheme="minorHAnsi"/>
          <w:bCs/>
          <w:color w:val="000000"/>
          <w:lang w:val="pl-PL"/>
        </w:rPr>
        <w:t>...............</w:t>
      </w:r>
    </w:p>
    <w:p w14:paraId="06A3EB49" w14:textId="0CFB7C85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NIP organizatora:………………………………</w:t>
      </w:r>
      <w:r w:rsidR="00B55074">
        <w:rPr>
          <w:rFonts w:asciiTheme="minorHAnsi" w:hAnsiTheme="minorHAnsi" w:cstheme="minorHAnsi"/>
          <w:bCs/>
          <w:color w:val="000000"/>
        </w:rPr>
        <w:t>…….</w:t>
      </w:r>
      <w:r w:rsidRPr="00B55074">
        <w:rPr>
          <w:rFonts w:asciiTheme="minorHAnsi" w:hAnsiTheme="minorHAnsi" w:cstheme="minorHAnsi"/>
          <w:bCs/>
          <w:color w:val="000000"/>
        </w:rPr>
        <w:t>…………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>………</w:t>
      </w:r>
      <w:r w:rsidRPr="00B55074">
        <w:rPr>
          <w:rFonts w:asciiTheme="minorHAnsi" w:hAnsiTheme="minorHAnsi" w:cstheme="minorHAnsi"/>
          <w:bCs/>
          <w:color w:val="000000"/>
        </w:rPr>
        <w:t>…………………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  <w:r w:rsidR="00FD62A3" w:rsidRPr="00B55074">
        <w:rPr>
          <w:rFonts w:asciiTheme="minorHAnsi" w:hAnsiTheme="minorHAnsi" w:cstheme="minorHAnsi"/>
          <w:bCs/>
          <w:color w:val="000000"/>
          <w:lang w:val="pl-PL"/>
        </w:rPr>
        <w:t>………………….</w:t>
      </w:r>
      <w:r w:rsidRPr="00B55074">
        <w:rPr>
          <w:rFonts w:asciiTheme="minorHAnsi" w:hAnsiTheme="minorHAnsi" w:cstheme="minorHAnsi"/>
          <w:bCs/>
          <w:color w:val="000000"/>
        </w:rPr>
        <w:t>…………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872FEB" w:rsidRPr="00B55074">
        <w:rPr>
          <w:rFonts w:asciiTheme="minorHAnsi" w:hAnsiTheme="minorHAnsi" w:cstheme="minorHAnsi"/>
          <w:bCs/>
          <w:color w:val="000000"/>
          <w:lang w:val="pl-PL"/>
        </w:rPr>
        <w:t>….</w:t>
      </w:r>
    </w:p>
    <w:p w14:paraId="59861580" w14:textId="4976C1F2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PKD organizatora:……………………………………………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>...</w:t>
      </w:r>
      <w:r w:rsidRPr="00B55074">
        <w:rPr>
          <w:rFonts w:asciiTheme="minorHAnsi" w:hAnsiTheme="minorHAnsi" w:cstheme="minorHAnsi"/>
          <w:bCs/>
          <w:color w:val="000000"/>
        </w:rPr>
        <w:t>………………………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FD62A3" w:rsidRPr="00B55074">
        <w:rPr>
          <w:rFonts w:asciiTheme="minorHAnsi" w:hAnsiTheme="minorHAnsi" w:cstheme="minorHAnsi"/>
          <w:bCs/>
          <w:color w:val="000000"/>
          <w:lang w:val="pl-PL"/>
        </w:rPr>
        <w:t>…………………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Pr="00B55074">
        <w:rPr>
          <w:rFonts w:asciiTheme="minorHAnsi" w:hAnsiTheme="minorHAnsi" w:cstheme="minorHAnsi"/>
          <w:bCs/>
          <w:color w:val="000000"/>
        </w:rPr>
        <w:t>…………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…….</w:t>
      </w:r>
    </w:p>
    <w:p w14:paraId="07F3C25E" w14:textId="3344D8C3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Forma prawna prowadzonej działalności:………………………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Pr="00B55074">
        <w:rPr>
          <w:rFonts w:asciiTheme="minorHAnsi" w:hAnsiTheme="minorHAnsi" w:cstheme="minorHAnsi"/>
          <w:bCs/>
          <w:color w:val="000000"/>
        </w:rPr>
        <w:t>…………</w:t>
      </w:r>
      <w:r w:rsidR="00FD62A3" w:rsidRPr="00B55074">
        <w:rPr>
          <w:rFonts w:asciiTheme="minorHAnsi" w:hAnsiTheme="minorHAnsi" w:cstheme="minorHAnsi"/>
          <w:bCs/>
          <w:color w:val="000000"/>
        </w:rPr>
        <w:t>………</w:t>
      </w:r>
      <w:r w:rsidRPr="00B55074">
        <w:rPr>
          <w:rFonts w:asciiTheme="minorHAnsi" w:hAnsiTheme="minorHAnsi" w:cstheme="minorHAnsi"/>
          <w:bCs/>
          <w:color w:val="000000"/>
        </w:rPr>
        <w:t>……………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  <w:r w:rsidRPr="00B55074">
        <w:rPr>
          <w:rFonts w:asciiTheme="minorHAnsi" w:hAnsiTheme="minorHAnsi" w:cstheme="minorHAnsi"/>
          <w:bCs/>
          <w:color w:val="000000"/>
        </w:rPr>
        <w:t>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</w:p>
    <w:p w14:paraId="2D745515" w14:textId="59D60757" w:rsidR="009B7C62" w:rsidRPr="00B55074" w:rsidRDefault="009B7C62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 xml:space="preserve">Numer </w:t>
      </w:r>
      <w:r w:rsidR="00D33881" w:rsidRPr="00B55074">
        <w:rPr>
          <w:rFonts w:asciiTheme="minorHAnsi" w:hAnsiTheme="minorHAnsi" w:cstheme="minorHAnsi"/>
          <w:bCs/>
          <w:color w:val="000000"/>
        </w:rPr>
        <w:t>rachunku płatniczego</w:t>
      </w:r>
      <w:r w:rsidRPr="00B55074">
        <w:rPr>
          <w:rFonts w:asciiTheme="minorHAnsi" w:hAnsiTheme="minorHAnsi" w:cstheme="minorHAnsi"/>
          <w:bCs/>
          <w:color w:val="000000"/>
        </w:rPr>
        <w:t xml:space="preserve"> organizatora:………………</w:t>
      </w:r>
      <w:r w:rsidR="00FD62A3" w:rsidRPr="00B55074">
        <w:rPr>
          <w:rFonts w:asciiTheme="minorHAnsi" w:hAnsiTheme="minorHAnsi" w:cstheme="minorHAnsi"/>
          <w:bCs/>
          <w:color w:val="000000"/>
        </w:rPr>
        <w:t>……</w:t>
      </w:r>
      <w:r w:rsidRPr="00B55074">
        <w:rPr>
          <w:rFonts w:asciiTheme="minorHAnsi" w:hAnsiTheme="minorHAnsi" w:cstheme="minorHAnsi"/>
          <w:bCs/>
          <w:color w:val="000000"/>
        </w:rPr>
        <w:t>……………………</w:t>
      </w:r>
      <w:r w:rsidR="00D57305" w:rsidRPr="00B55074">
        <w:rPr>
          <w:rFonts w:asciiTheme="minorHAnsi" w:hAnsiTheme="minorHAnsi" w:cstheme="minorHAnsi"/>
          <w:bCs/>
          <w:color w:val="000000"/>
          <w:lang w:val="pl-PL"/>
        </w:rPr>
        <w:t>..</w:t>
      </w:r>
      <w:r w:rsidRPr="00B55074">
        <w:rPr>
          <w:rFonts w:asciiTheme="minorHAnsi" w:hAnsiTheme="minorHAnsi" w:cstheme="minorHAnsi"/>
          <w:bCs/>
          <w:color w:val="000000"/>
        </w:rPr>
        <w:t>…………………</w:t>
      </w:r>
      <w:r w:rsidR="00B55074">
        <w:rPr>
          <w:rFonts w:asciiTheme="minorHAnsi" w:hAnsiTheme="minorHAnsi" w:cstheme="minorHAnsi"/>
          <w:bCs/>
          <w:color w:val="000000"/>
        </w:rPr>
        <w:t>…….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C22546" w:rsidRPr="00B55074">
        <w:rPr>
          <w:rFonts w:asciiTheme="minorHAnsi" w:hAnsiTheme="minorHAnsi" w:cstheme="minorHAnsi"/>
          <w:bCs/>
          <w:color w:val="000000"/>
          <w:lang w:val="pl-PL"/>
        </w:rPr>
        <w:t>………</w:t>
      </w:r>
      <w:r w:rsidR="00D33881"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</w:p>
    <w:p w14:paraId="1A5F64FA" w14:textId="70A422B2" w:rsidR="00E34DE2" w:rsidRDefault="00FD5567" w:rsidP="00B55074">
      <w:pPr>
        <w:pStyle w:val="Tekstpodstawowy"/>
        <w:numPr>
          <w:ilvl w:val="0"/>
          <w:numId w:val="3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A</w:t>
      </w:r>
      <w:r w:rsidR="00130D7D" w:rsidRPr="00B55074">
        <w:rPr>
          <w:rFonts w:asciiTheme="minorHAnsi" w:hAnsiTheme="minorHAnsi" w:cstheme="minorHAnsi"/>
          <w:bCs/>
          <w:color w:val="000000"/>
        </w:rPr>
        <w:t xml:space="preserve">dres </w:t>
      </w:r>
      <w:r w:rsidR="001F0D33" w:rsidRPr="00B55074">
        <w:rPr>
          <w:rFonts w:asciiTheme="minorHAnsi" w:hAnsiTheme="minorHAnsi" w:cstheme="minorHAnsi"/>
          <w:bCs/>
          <w:color w:val="000000"/>
        </w:rPr>
        <w:t>elektroniczny (e-doręczenia)</w:t>
      </w:r>
      <w:r w:rsidR="0064339E" w:rsidRPr="00B55074">
        <w:rPr>
          <w:rFonts w:asciiTheme="minorHAnsi" w:hAnsiTheme="minorHAnsi" w:cstheme="minorHAnsi"/>
          <w:bCs/>
          <w:color w:val="000000"/>
        </w:rPr>
        <w:t>……</w:t>
      </w:r>
      <w:r w:rsidR="0064339E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  <w:r w:rsidR="00FD62A3" w:rsidRPr="00B55074">
        <w:rPr>
          <w:rFonts w:asciiTheme="minorHAnsi" w:hAnsiTheme="minorHAnsi" w:cstheme="minorHAnsi"/>
          <w:bCs/>
          <w:color w:val="000000"/>
          <w:lang w:val="pl-PL"/>
        </w:rPr>
        <w:t>………….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…………………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t>…….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……..</w:t>
      </w:r>
      <w:r w:rsidR="0064339E" w:rsidRPr="00B55074">
        <w:rPr>
          <w:rFonts w:asciiTheme="minorHAnsi" w:hAnsiTheme="minorHAnsi" w:cstheme="minorHAnsi"/>
          <w:bCs/>
          <w:color w:val="000000"/>
          <w:lang w:val="pl-PL"/>
        </w:rPr>
        <w:t>………</w:t>
      </w:r>
      <w:r w:rsidR="00C14EF6" w:rsidRPr="00B55074">
        <w:rPr>
          <w:rFonts w:asciiTheme="minorHAnsi" w:hAnsiTheme="minorHAnsi" w:cstheme="minorHAnsi"/>
          <w:bCs/>
          <w:color w:val="000000"/>
          <w:lang w:val="pl-PL"/>
        </w:rPr>
        <w:t>.</w:t>
      </w:r>
    </w:p>
    <w:p w14:paraId="0A22785B" w14:textId="77777777" w:rsidR="00B55074" w:rsidRDefault="00B55074" w:rsidP="00B55074">
      <w:pPr>
        <w:pStyle w:val="Tekstpodstawowy"/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</w:p>
    <w:p w14:paraId="49E2C92D" w14:textId="77777777" w:rsidR="00B55074" w:rsidRDefault="00B55074" w:rsidP="00B55074">
      <w:pPr>
        <w:pStyle w:val="Tekstpodstawowy"/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</w:p>
    <w:p w14:paraId="75C86374" w14:textId="77777777" w:rsidR="00B55074" w:rsidRPr="00B55074" w:rsidRDefault="00B55074" w:rsidP="00B55074">
      <w:pPr>
        <w:pStyle w:val="Tekstpodstawowy"/>
        <w:spacing w:before="120"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</w:p>
    <w:p w14:paraId="2DAEB846" w14:textId="77777777" w:rsidR="00732D99" w:rsidRDefault="009B7C62" w:rsidP="00732D99">
      <w:pPr>
        <w:pStyle w:val="Tekstpodstawowy"/>
        <w:spacing w:before="120" w:line="360" w:lineRule="auto"/>
        <w:ind w:left="340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 xml:space="preserve">II. INFORMACJA O PLANOWANYM PRZYJĘCIU </w:t>
      </w:r>
      <w:r w:rsidR="006A36C7" w:rsidRPr="00B55074">
        <w:rPr>
          <w:rFonts w:asciiTheme="minorHAnsi" w:hAnsiTheme="minorHAnsi" w:cstheme="minorHAnsi"/>
          <w:bCs/>
          <w:color w:val="000000"/>
        </w:rPr>
        <w:t>BEZROBOTN</w:t>
      </w:r>
      <w:r w:rsidR="00FF29C5" w:rsidRPr="00B55074">
        <w:rPr>
          <w:rFonts w:asciiTheme="minorHAnsi" w:hAnsiTheme="minorHAnsi" w:cstheme="minorHAnsi"/>
          <w:bCs/>
          <w:color w:val="000000"/>
        </w:rPr>
        <w:t>EGO/-YCH</w:t>
      </w:r>
      <w:r w:rsidRPr="00B55074">
        <w:rPr>
          <w:rFonts w:asciiTheme="minorHAnsi" w:hAnsiTheme="minorHAnsi" w:cstheme="minorHAnsi"/>
          <w:bCs/>
          <w:color w:val="000000"/>
        </w:rPr>
        <w:t xml:space="preserve"> DO </w:t>
      </w:r>
      <w:r w:rsidR="006A36C7" w:rsidRPr="00B55074">
        <w:rPr>
          <w:rFonts w:asciiTheme="minorHAnsi" w:hAnsiTheme="minorHAnsi" w:cstheme="minorHAnsi"/>
          <w:bCs/>
          <w:color w:val="000000"/>
        </w:rPr>
        <w:t xml:space="preserve">WYKONYWANIA </w:t>
      </w:r>
      <w:r w:rsidRPr="00B55074">
        <w:rPr>
          <w:rFonts w:asciiTheme="minorHAnsi" w:hAnsiTheme="minorHAnsi" w:cstheme="minorHAnsi"/>
          <w:bCs/>
          <w:color w:val="000000"/>
        </w:rPr>
        <w:t>PRAC</w:t>
      </w:r>
      <w:r w:rsidR="00E34DE2" w:rsidRPr="00B55074">
        <w:rPr>
          <w:rFonts w:asciiTheme="minorHAnsi" w:hAnsiTheme="minorHAnsi" w:cstheme="minorHAnsi"/>
          <w:bCs/>
          <w:color w:val="000000"/>
        </w:rPr>
        <w:t xml:space="preserve"> </w:t>
      </w:r>
      <w:r w:rsidRPr="00B55074">
        <w:rPr>
          <w:rFonts w:asciiTheme="minorHAnsi" w:hAnsiTheme="minorHAnsi" w:cstheme="minorHAnsi"/>
          <w:bCs/>
          <w:color w:val="000000"/>
        </w:rPr>
        <w:t>SPOŁECZNIE UŻYTECZNYCH:</w:t>
      </w:r>
    </w:p>
    <w:p w14:paraId="4FD8E94C" w14:textId="72DF0572" w:rsidR="009B7C62" w:rsidRPr="00732D99" w:rsidRDefault="009B7C62" w:rsidP="00732D99">
      <w:pPr>
        <w:pStyle w:val="Tekstpodstawowy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</w:rPr>
      </w:pPr>
      <w:r w:rsidRPr="00732D99">
        <w:rPr>
          <w:rFonts w:asciiTheme="minorHAnsi" w:hAnsiTheme="minorHAnsi" w:cstheme="minorHAnsi"/>
          <w:bCs/>
          <w:color w:val="000000"/>
        </w:rPr>
        <w:t xml:space="preserve">Liczba </w:t>
      </w:r>
      <w:r w:rsidR="00961F6B" w:rsidRPr="00732D99">
        <w:rPr>
          <w:rFonts w:asciiTheme="minorHAnsi" w:hAnsiTheme="minorHAnsi" w:cstheme="minorHAnsi"/>
          <w:bCs/>
          <w:color w:val="000000"/>
        </w:rPr>
        <w:t>bezrobotnych</w:t>
      </w:r>
      <w:r w:rsidR="000D5884" w:rsidRPr="00732D99">
        <w:rPr>
          <w:rFonts w:asciiTheme="minorHAnsi" w:hAnsiTheme="minorHAnsi" w:cstheme="minorHAnsi"/>
          <w:bCs/>
          <w:color w:val="000000"/>
        </w:rPr>
        <w:t>,</w:t>
      </w:r>
      <w:r w:rsidR="00961F6B" w:rsidRPr="00732D99">
        <w:rPr>
          <w:rFonts w:asciiTheme="minorHAnsi" w:hAnsiTheme="minorHAnsi" w:cstheme="minorHAnsi"/>
          <w:bCs/>
          <w:color w:val="000000"/>
        </w:rPr>
        <w:t xml:space="preserve"> którzy w okresie ob</w:t>
      </w:r>
      <w:r w:rsidR="00FF29C5" w:rsidRPr="00732D99">
        <w:rPr>
          <w:rFonts w:asciiTheme="minorHAnsi" w:hAnsiTheme="minorHAnsi" w:cstheme="minorHAnsi"/>
          <w:bCs/>
          <w:color w:val="000000"/>
        </w:rPr>
        <w:t>jętym</w:t>
      </w:r>
      <w:r w:rsidR="00961F6B" w:rsidRPr="00732D99">
        <w:rPr>
          <w:rFonts w:asciiTheme="minorHAnsi" w:hAnsiTheme="minorHAnsi" w:cstheme="minorHAnsi"/>
          <w:bCs/>
          <w:color w:val="000000"/>
        </w:rPr>
        <w:t xml:space="preserve"> porozumieni</w:t>
      </w:r>
      <w:r w:rsidR="00FF29C5" w:rsidRPr="00732D99">
        <w:rPr>
          <w:rFonts w:asciiTheme="minorHAnsi" w:hAnsiTheme="minorHAnsi" w:cstheme="minorHAnsi"/>
          <w:bCs/>
          <w:color w:val="000000"/>
        </w:rPr>
        <w:t>em</w:t>
      </w:r>
      <w:r w:rsidR="00961F6B" w:rsidRPr="00732D99">
        <w:rPr>
          <w:rFonts w:asciiTheme="minorHAnsi" w:hAnsiTheme="minorHAnsi" w:cstheme="minorHAnsi"/>
          <w:bCs/>
          <w:color w:val="000000"/>
        </w:rPr>
        <w:t xml:space="preserve"> </w:t>
      </w:r>
      <w:r w:rsidR="00CC53EA" w:rsidRPr="00732D99">
        <w:rPr>
          <w:rFonts w:asciiTheme="minorHAnsi" w:hAnsiTheme="minorHAnsi" w:cstheme="minorHAnsi"/>
          <w:bCs/>
          <w:color w:val="000000"/>
        </w:rPr>
        <w:t>zostaną skierowani do wykonywania prac społecznie użytecznych:……</w:t>
      </w:r>
      <w:r w:rsidR="00B55074" w:rsidRPr="00732D99">
        <w:rPr>
          <w:rFonts w:asciiTheme="minorHAnsi" w:hAnsiTheme="minorHAnsi" w:cstheme="minorHAnsi"/>
          <w:bCs/>
          <w:color w:val="000000"/>
        </w:rPr>
        <w:t>….</w:t>
      </w:r>
      <w:r w:rsidR="00CC53EA" w:rsidRPr="00732D99">
        <w:rPr>
          <w:rFonts w:asciiTheme="minorHAnsi" w:hAnsiTheme="minorHAnsi" w:cstheme="minorHAnsi"/>
          <w:bCs/>
          <w:color w:val="000000"/>
        </w:rPr>
        <w:t>……</w:t>
      </w:r>
      <w:r w:rsidR="00732D99">
        <w:rPr>
          <w:rFonts w:asciiTheme="minorHAnsi" w:hAnsiTheme="minorHAnsi" w:cstheme="minorHAnsi"/>
          <w:bCs/>
          <w:color w:val="000000"/>
        </w:rPr>
        <w:t>………………………………….</w:t>
      </w:r>
      <w:r w:rsidR="00CC53EA" w:rsidRPr="00732D99">
        <w:rPr>
          <w:rFonts w:asciiTheme="minorHAnsi" w:hAnsiTheme="minorHAnsi" w:cstheme="minorHAnsi"/>
          <w:bCs/>
          <w:color w:val="000000"/>
        </w:rPr>
        <w:t>…</w:t>
      </w:r>
      <w:r w:rsidR="00B55074" w:rsidRPr="00732D99">
        <w:rPr>
          <w:rFonts w:asciiTheme="minorHAnsi" w:hAnsiTheme="minorHAnsi" w:cstheme="minorHAnsi"/>
          <w:bCs/>
          <w:color w:val="000000"/>
          <w:lang w:val="pl-PL"/>
        </w:rPr>
        <w:t>w tym liczba osób</w:t>
      </w:r>
      <w:r w:rsidR="00732D9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B55074" w:rsidRPr="00732D99">
        <w:rPr>
          <w:rFonts w:asciiTheme="minorHAnsi" w:hAnsiTheme="minorHAnsi" w:cstheme="minorHAnsi"/>
          <w:bCs/>
          <w:color w:val="000000"/>
          <w:lang w:val="pl-PL"/>
        </w:rPr>
        <w:t>niepełnosprawnych</w:t>
      </w:r>
      <w:r w:rsidR="00B55074" w:rsidRPr="00732D99">
        <w:rPr>
          <w:rFonts w:asciiTheme="minorHAnsi" w:hAnsiTheme="minorHAnsi" w:cstheme="minorHAnsi"/>
          <w:bCs/>
          <w:color w:val="000000"/>
          <w:lang w:val="pl-PL"/>
        </w:rPr>
        <w:t>………</w:t>
      </w:r>
      <w:r w:rsidR="00732D99">
        <w:rPr>
          <w:rFonts w:asciiTheme="minorHAnsi" w:hAnsiTheme="minorHAnsi" w:cstheme="minorHAnsi"/>
          <w:bCs/>
          <w:color w:val="000000"/>
          <w:lang w:val="pl-PL"/>
        </w:rPr>
        <w:t>…………………………………………………………………………………………………….</w:t>
      </w:r>
      <w:r w:rsidR="00B55074" w:rsidRPr="00732D99">
        <w:rPr>
          <w:rFonts w:asciiTheme="minorHAnsi" w:hAnsiTheme="minorHAnsi" w:cstheme="minorHAnsi"/>
          <w:bCs/>
          <w:color w:val="000000"/>
          <w:lang w:val="pl-PL"/>
        </w:rPr>
        <w:t>……</w:t>
      </w:r>
    </w:p>
    <w:p w14:paraId="4F7AF554" w14:textId="77777777" w:rsidR="009B7C62" w:rsidRPr="00B55074" w:rsidRDefault="00C22546" w:rsidP="00732D99">
      <w:pPr>
        <w:pStyle w:val="Tekstpodstawowy"/>
        <w:spacing w:before="120" w:line="360" w:lineRule="auto"/>
        <w:ind w:left="360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[</w:t>
      </w:r>
      <w:r w:rsidR="009B7C62" w:rsidRPr="00B55074">
        <w:rPr>
          <w:rFonts w:asciiTheme="minorHAnsi" w:hAnsiTheme="minorHAnsi" w:cstheme="minorHAnsi"/>
          <w:bCs/>
          <w:color w:val="000000"/>
        </w:rPr>
        <w:t>stała liczba przez cały okres trwania prac społecznie użytecznych. W przypadku przerwania lub odmowy przez skierowan</w:t>
      </w:r>
      <w:r w:rsidR="009B7C62" w:rsidRPr="00B55074">
        <w:rPr>
          <w:rFonts w:asciiTheme="minorHAnsi" w:hAnsiTheme="minorHAnsi" w:cstheme="minorHAnsi"/>
          <w:bCs/>
          <w:color w:val="000000"/>
          <w:lang w:val="pl-PL"/>
        </w:rPr>
        <w:t>ą</w:t>
      </w:r>
      <w:r w:rsidR="009B7C62" w:rsidRPr="00B55074">
        <w:rPr>
          <w:rFonts w:asciiTheme="minorHAnsi" w:hAnsiTheme="minorHAnsi" w:cstheme="minorHAnsi"/>
          <w:bCs/>
          <w:color w:val="000000"/>
        </w:rPr>
        <w:t xml:space="preserve"> osobę istnieje możliwość skierowania kolejnej osoby ale w miejsce tej, która przerwała]</w:t>
      </w:r>
    </w:p>
    <w:p w14:paraId="369C7C9D" w14:textId="77777777" w:rsidR="009B7C62" w:rsidRPr="00B55074" w:rsidRDefault="009B7C62" w:rsidP="00732D99">
      <w:pPr>
        <w:pStyle w:val="Tekstpodstawowy"/>
        <w:spacing w:before="120" w:line="360" w:lineRule="auto"/>
        <w:ind w:firstLine="360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55074">
        <w:rPr>
          <w:rFonts w:asciiTheme="minorHAnsi" w:hAnsiTheme="minorHAnsi" w:cstheme="minorHAnsi"/>
          <w:bCs/>
          <w:color w:val="000000" w:themeColor="text1"/>
        </w:rPr>
        <w:t xml:space="preserve">Wyszczególnienie </w:t>
      </w:r>
      <w:r w:rsidR="000D5884" w:rsidRPr="00B55074">
        <w:rPr>
          <w:rFonts w:asciiTheme="minorHAnsi" w:hAnsiTheme="minorHAnsi" w:cstheme="minorHAnsi"/>
          <w:bCs/>
          <w:color w:val="000000" w:themeColor="text1"/>
        </w:rPr>
        <w:t>stanowisk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:</w:t>
      </w:r>
    </w:p>
    <w:p w14:paraId="2C6572F2" w14:textId="4CC59781" w:rsidR="009B7C62" w:rsidRPr="00B55074" w:rsidRDefault="009B7C62" w:rsidP="00732D99">
      <w:pPr>
        <w:pStyle w:val="Tekstpodstawowy"/>
        <w:spacing w:before="120" w:line="360" w:lineRule="auto"/>
        <w:ind w:left="360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Nazwa stanowiska (zawodu)…………</w:t>
      </w:r>
      <w:r w:rsidR="00B55074">
        <w:rPr>
          <w:rFonts w:asciiTheme="minorHAnsi" w:hAnsiTheme="minorHAnsi" w:cstheme="minorHAnsi"/>
          <w:bCs/>
          <w:color w:val="000000" w:themeColor="text1"/>
          <w:lang w:val="pl-PL"/>
        </w:rPr>
        <w:t>………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 w:rsidR="00B55074">
        <w:rPr>
          <w:rFonts w:asciiTheme="minorHAnsi" w:hAnsiTheme="minorHAnsi" w:cstheme="minorHAnsi"/>
          <w:bCs/>
          <w:color w:val="000000" w:themeColor="text1"/>
          <w:lang w:val="pl-PL"/>
        </w:rPr>
        <w:t>………..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 Kod zawodu ……………</w:t>
      </w:r>
      <w:r w:rsidR="00191238"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 w:rsidR="00CC53EA" w:rsidRPr="00B55074">
        <w:rPr>
          <w:rFonts w:asciiTheme="minorHAnsi" w:hAnsiTheme="minorHAnsi" w:cstheme="minorHAnsi"/>
          <w:bCs/>
          <w:color w:val="000000" w:themeColor="text1"/>
          <w:lang w:val="pl-PL"/>
        </w:rPr>
        <w:t>..</w:t>
      </w:r>
      <w:r w:rsidR="00191238" w:rsidRPr="00B55074">
        <w:rPr>
          <w:rFonts w:asciiTheme="minorHAnsi" w:hAnsiTheme="minorHAnsi" w:cstheme="minorHAnsi"/>
          <w:bCs/>
          <w:color w:val="000000" w:themeColor="text1"/>
          <w:lang w:val="pl-PL"/>
        </w:rPr>
        <w:t>liczba stanowisk</w:t>
      </w:r>
      <w:r w:rsidRPr="00B55074">
        <w:rPr>
          <w:rFonts w:asciiTheme="minorHAnsi" w:hAnsiTheme="minorHAnsi" w:cstheme="minorHAnsi"/>
          <w:bCs/>
          <w:color w:val="000000" w:themeColor="text1"/>
        </w:rPr>
        <w:t>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 w:rsidR="00732D99">
        <w:rPr>
          <w:rFonts w:asciiTheme="minorHAnsi" w:hAnsiTheme="minorHAnsi" w:cstheme="minorHAnsi"/>
          <w:bCs/>
          <w:color w:val="000000" w:themeColor="text1"/>
          <w:lang w:val="pl-PL"/>
        </w:rPr>
        <w:t>..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 xml:space="preserve"> ogólny zakres obowiązków:  ………………………………………………………………………</w:t>
      </w:r>
      <w:r w:rsidR="00B55074">
        <w:rPr>
          <w:rFonts w:asciiTheme="minorHAnsi" w:hAnsiTheme="minorHAnsi" w:cstheme="minorHAnsi"/>
          <w:bCs/>
          <w:color w:val="000000" w:themeColor="text1"/>
          <w:lang w:val="pl-PL"/>
        </w:rPr>
        <w:t>….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 w:rsidR="00191238"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………………….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</w:t>
      </w:r>
      <w:r w:rsidR="00D57305"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 w:rsidR="00732D99">
        <w:rPr>
          <w:rFonts w:asciiTheme="minorHAnsi" w:hAnsiTheme="minorHAnsi" w:cstheme="minorHAnsi"/>
          <w:bCs/>
          <w:color w:val="000000" w:themeColor="text1"/>
          <w:lang w:val="pl-PL"/>
        </w:rPr>
        <w:t>..</w:t>
      </w:r>
    </w:p>
    <w:p w14:paraId="0B59C670" w14:textId="77777777" w:rsidR="00732D99" w:rsidRPr="00B55074" w:rsidRDefault="00732D99" w:rsidP="00732D99">
      <w:pPr>
        <w:pStyle w:val="Tekstpodstawowy"/>
        <w:spacing w:before="120" w:line="360" w:lineRule="auto"/>
        <w:ind w:left="360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Nazwa stanowiska (zawodu)…………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………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………..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 Kod zawodu ………………..liczba stanowisk</w:t>
      </w:r>
      <w:r w:rsidRPr="00B55074">
        <w:rPr>
          <w:rFonts w:asciiTheme="minorHAnsi" w:hAnsiTheme="minorHAnsi" w:cstheme="minorHAnsi"/>
          <w:bCs/>
          <w:color w:val="000000" w:themeColor="text1"/>
        </w:rPr>
        <w:t>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..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 xml:space="preserve"> ogólny zakres obowiązków:  ………………………………………………………………………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….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…………………….………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..</w:t>
      </w:r>
    </w:p>
    <w:p w14:paraId="11E284D0" w14:textId="77777777" w:rsidR="00732D99" w:rsidRDefault="00732D99" w:rsidP="00732D99">
      <w:pPr>
        <w:pStyle w:val="Tekstpodstawowy"/>
        <w:spacing w:before="120" w:line="360" w:lineRule="auto"/>
        <w:ind w:left="360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Nazwa stanowiska (zawodu)…………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………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………..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 Kod zawodu ………………..liczba stanowisk</w:t>
      </w:r>
      <w:r w:rsidRPr="00B55074">
        <w:rPr>
          <w:rFonts w:asciiTheme="minorHAnsi" w:hAnsiTheme="minorHAnsi" w:cstheme="minorHAnsi"/>
          <w:bCs/>
          <w:color w:val="000000" w:themeColor="text1"/>
        </w:rPr>
        <w:t>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..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 xml:space="preserve"> ogólny zakres obowiązków:  ………………………………………………………………………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….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…………………….………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t>..</w:t>
      </w:r>
      <w:r>
        <w:rPr>
          <w:rFonts w:asciiTheme="minorHAnsi" w:hAnsiTheme="minorHAnsi" w:cstheme="minorHAnsi"/>
          <w:bCs/>
          <w:color w:val="000000" w:themeColor="text1"/>
          <w:lang w:val="pl-PL"/>
        </w:rPr>
        <w:br/>
      </w:r>
      <w:r w:rsidR="00F46CBE" w:rsidRPr="00B55074">
        <w:rPr>
          <w:rFonts w:asciiTheme="minorHAnsi" w:hAnsiTheme="minorHAnsi" w:cstheme="minorHAnsi"/>
          <w:bCs/>
          <w:color w:val="000000" w:themeColor="text1"/>
        </w:rPr>
        <w:t>[</w:t>
      </w:r>
      <w:r w:rsidR="00610FF5" w:rsidRPr="00B55074">
        <w:rPr>
          <w:rFonts w:asciiTheme="minorHAnsi" w:hAnsiTheme="minorHAnsi" w:cstheme="minorHAnsi"/>
          <w:bCs/>
          <w:color w:val="000000" w:themeColor="text1"/>
        </w:rPr>
        <w:t>nazwa stanowiska/zawodu/specjalności powinna być zgodna z K</w:t>
      </w:r>
      <w:r w:rsidR="009B7C62" w:rsidRPr="00B55074">
        <w:rPr>
          <w:rFonts w:asciiTheme="minorHAnsi" w:hAnsiTheme="minorHAnsi" w:cstheme="minorHAnsi"/>
          <w:bCs/>
          <w:color w:val="000000" w:themeColor="text1"/>
        </w:rPr>
        <w:t>lasyfikacją zawodów i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B7C62" w:rsidRPr="00B55074">
        <w:rPr>
          <w:rFonts w:asciiTheme="minorHAnsi" w:hAnsiTheme="minorHAnsi" w:cstheme="minorHAnsi"/>
          <w:bCs/>
          <w:color w:val="000000" w:themeColor="text1"/>
        </w:rPr>
        <w:t xml:space="preserve">specjalności dla potrzeb rynku pracy dostępną na stronie internetowej </w:t>
      </w:r>
      <w:r w:rsidR="00610FF5" w:rsidRPr="00B55074">
        <w:rPr>
          <w:rFonts w:asciiTheme="minorHAnsi" w:hAnsiTheme="minorHAnsi" w:cstheme="minorHAnsi"/>
          <w:bCs/>
          <w:color w:val="000000" w:themeColor="text1"/>
        </w:rPr>
        <w:t>Urzędu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10FF5" w:rsidRPr="00B55074">
        <w:rPr>
          <w:rFonts w:asciiTheme="minorHAnsi" w:hAnsiTheme="minorHAnsi" w:cstheme="minorHAnsi"/>
          <w:bCs/>
          <w:color w:val="000000" w:themeColor="text1"/>
        </w:rPr>
        <w:t>(</w:t>
      </w:r>
      <w:hyperlink r:id="rId9" w:history="1">
        <w:r w:rsidR="00CE1AE4" w:rsidRPr="00B55074">
          <w:rPr>
            <w:rStyle w:val="Hipercze"/>
            <w:rFonts w:asciiTheme="minorHAnsi" w:hAnsiTheme="minorHAnsi" w:cstheme="minorHAnsi"/>
            <w:bCs/>
            <w:color w:val="000000" w:themeColor="text1"/>
          </w:rPr>
          <w:t>www.znin.praca.gov.pl</w:t>
        </w:r>
      </w:hyperlink>
      <w:r w:rsidR="00610FF5" w:rsidRPr="00B55074">
        <w:rPr>
          <w:rFonts w:asciiTheme="minorHAnsi" w:hAnsiTheme="minorHAnsi" w:cstheme="minorHAnsi"/>
          <w:bCs/>
          <w:color w:val="000000" w:themeColor="text1"/>
          <w:u w:val="single"/>
        </w:rPr>
        <w:t xml:space="preserve">) </w:t>
      </w:r>
      <w:r w:rsidR="009B7C62" w:rsidRPr="00B55074">
        <w:rPr>
          <w:rFonts w:asciiTheme="minorHAnsi" w:hAnsiTheme="minorHAnsi" w:cstheme="minorHAnsi"/>
          <w:bCs/>
          <w:color w:val="000000" w:themeColor="text1"/>
        </w:rPr>
        <w:t xml:space="preserve"> lub na stronie  </w:t>
      </w:r>
      <w:hyperlink r:id="rId10" w:history="1">
        <w:r w:rsidR="00BC48CB" w:rsidRPr="00B55074">
          <w:rPr>
            <w:rStyle w:val="Hipercze"/>
            <w:rFonts w:asciiTheme="minorHAnsi" w:hAnsiTheme="minorHAnsi" w:cstheme="minorHAnsi"/>
            <w:bCs/>
            <w:color w:val="000000" w:themeColor="text1"/>
          </w:rPr>
          <w:t>www.psz.praca.gov.pl</w:t>
        </w:r>
      </w:hyperlink>
    </w:p>
    <w:p w14:paraId="3BD16BCD" w14:textId="76591EA5" w:rsidR="009B7C62" w:rsidRPr="00732D99" w:rsidRDefault="009B7C62" w:rsidP="00732D99">
      <w:pPr>
        <w:pStyle w:val="Tekstpodstawowy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55074">
        <w:rPr>
          <w:rFonts w:asciiTheme="minorHAnsi" w:hAnsiTheme="minorHAnsi" w:cstheme="minorHAnsi"/>
          <w:bCs/>
          <w:color w:val="000000" w:themeColor="text1"/>
        </w:rPr>
        <w:t>Wnioskowany okres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 xml:space="preserve">: </w:t>
      </w:r>
      <w:r w:rsidRPr="00B5507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 xml:space="preserve">rozpoczęcia prac </w:t>
      </w:r>
      <w:r w:rsidRPr="00B55074">
        <w:rPr>
          <w:rFonts w:asciiTheme="minorHAnsi" w:hAnsiTheme="minorHAnsi" w:cstheme="minorHAnsi"/>
          <w:bCs/>
          <w:color w:val="000000" w:themeColor="text1"/>
        </w:rPr>
        <w:t>……</w:t>
      </w:r>
      <w:r w:rsidR="00B55074">
        <w:rPr>
          <w:rFonts w:asciiTheme="minorHAnsi" w:hAnsiTheme="minorHAnsi" w:cstheme="minorHAnsi"/>
          <w:bCs/>
          <w:color w:val="000000" w:themeColor="text1"/>
        </w:rPr>
        <w:t>…………</w:t>
      </w:r>
      <w:r w:rsidR="00D57305" w:rsidRPr="00B55074">
        <w:rPr>
          <w:rFonts w:asciiTheme="minorHAnsi" w:hAnsiTheme="minorHAnsi" w:cstheme="minorHAnsi"/>
          <w:bCs/>
          <w:color w:val="000000" w:themeColor="text1"/>
          <w:lang w:val="pl-PL"/>
        </w:rPr>
        <w:t xml:space="preserve">………… i 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 xml:space="preserve">zakończenia prac </w:t>
      </w:r>
      <w:r w:rsidRPr="00B55074">
        <w:rPr>
          <w:rFonts w:asciiTheme="minorHAnsi" w:hAnsiTheme="minorHAnsi" w:cstheme="minorHAnsi"/>
          <w:bCs/>
          <w:color w:val="000000" w:themeColor="text1"/>
        </w:rPr>
        <w:t xml:space="preserve"> ……………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……..…</w:t>
      </w:r>
      <w:r w:rsidR="00D57305"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……..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 w:rsidR="00732D99">
        <w:rPr>
          <w:rFonts w:asciiTheme="minorHAnsi" w:hAnsiTheme="minorHAnsi" w:cstheme="minorHAnsi"/>
          <w:bCs/>
          <w:color w:val="000000" w:themeColor="text1"/>
          <w:lang w:val="pl-PL"/>
        </w:rPr>
        <w:br/>
      </w:r>
      <w:r w:rsidRPr="00B55074">
        <w:rPr>
          <w:rFonts w:asciiTheme="minorHAnsi" w:hAnsiTheme="minorHAnsi" w:cstheme="minorHAnsi"/>
          <w:bCs/>
          <w:color w:val="000000" w:themeColor="text1"/>
        </w:rPr>
        <w:t>Porozumienie mo</w:t>
      </w:r>
      <w:r w:rsidR="005A23D9" w:rsidRPr="00B55074">
        <w:rPr>
          <w:rFonts w:asciiTheme="minorHAnsi" w:hAnsiTheme="minorHAnsi" w:cstheme="minorHAnsi"/>
          <w:bCs/>
          <w:color w:val="000000" w:themeColor="text1"/>
        </w:rPr>
        <w:t>że być zawarte</w:t>
      </w:r>
      <w:r w:rsidR="001F0D33" w:rsidRPr="00B55074">
        <w:rPr>
          <w:rFonts w:asciiTheme="minorHAnsi" w:hAnsiTheme="minorHAnsi" w:cstheme="minorHAnsi"/>
          <w:bCs/>
          <w:color w:val="000000" w:themeColor="text1"/>
        </w:rPr>
        <w:t xml:space="preserve"> przez okres nie dłuższy niż 180 dni w roku kalendarzowym</w:t>
      </w:r>
      <w:r w:rsidR="00B5507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D7344" w:rsidRPr="00B55074">
        <w:rPr>
          <w:rFonts w:asciiTheme="minorHAnsi" w:hAnsiTheme="minorHAnsi" w:cstheme="minorHAnsi"/>
          <w:bCs/>
          <w:color w:val="000000" w:themeColor="text1"/>
        </w:rPr>
        <w:t xml:space="preserve">najpóźniej </w:t>
      </w:r>
      <w:r w:rsidR="005A23D9" w:rsidRPr="00B55074">
        <w:rPr>
          <w:rFonts w:asciiTheme="minorHAnsi" w:hAnsiTheme="minorHAnsi" w:cstheme="minorHAnsi"/>
          <w:bCs/>
          <w:color w:val="000000" w:themeColor="text1"/>
        </w:rPr>
        <w:t xml:space="preserve">do końca </w:t>
      </w:r>
      <w:r w:rsidR="00DC7BAE" w:rsidRPr="00B55074">
        <w:rPr>
          <w:rFonts w:asciiTheme="minorHAnsi" w:hAnsiTheme="minorHAnsi" w:cstheme="minorHAnsi"/>
          <w:bCs/>
          <w:color w:val="000000" w:themeColor="text1"/>
        </w:rPr>
        <w:t>listopada</w:t>
      </w:r>
      <w:r w:rsidR="003E7FF1" w:rsidRPr="00B5507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A23D9" w:rsidRPr="00B55074">
        <w:rPr>
          <w:rFonts w:asciiTheme="minorHAnsi" w:hAnsiTheme="minorHAnsi" w:cstheme="minorHAnsi"/>
          <w:bCs/>
          <w:color w:val="000000" w:themeColor="text1"/>
        </w:rPr>
        <w:t>br.</w:t>
      </w:r>
    </w:p>
    <w:p w14:paraId="424C220C" w14:textId="77777777" w:rsidR="00732D99" w:rsidRDefault="009B7C62" w:rsidP="00732D99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55074">
        <w:rPr>
          <w:rFonts w:asciiTheme="minorHAnsi" w:hAnsiTheme="minorHAnsi" w:cstheme="minorHAnsi"/>
          <w:bCs/>
          <w:color w:val="000000" w:themeColor="text1"/>
        </w:rPr>
        <w:t>Liczba refundacji:…………</w:t>
      </w:r>
      <w:r w:rsidR="00D57305" w:rsidRPr="00B55074">
        <w:rPr>
          <w:rFonts w:asciiTheme="minorHAnsi" w:hAnsiTheme="minorHAnsi" w:cstheme="minorHAnsi"/>
          <w:bCs/>
          <w:color w:val="000000" w:themeColor="text1"/>
          <w:lang w:val="pl-PL"/>
        </w:rPr>
        <w:t>…</w:t>
      </w:r>
      <w:r w:rsidRPr="00B55074">
        <w:rPr>
          <w:rFonts w:asciiTheme="minorHAnsi" w:hAnsiTheme="minorHAnsi" w:cstheme="minorHAnsi"/>
          <w:bCs/>
          <w:color w:val="000000" w:themeColor="text1"/>
        </w:rPr>
        <w:t>………………………………</w:t>
      </w:r>
      <w:r w:rsidRPr="00B55074">
        <w:rPr>
          <w:rFonts w:asciiTheme="minorHAnsi" w:hAnsiTheme="minorHAnsi" w:cstheme="minorHAnsi"/>
          <w:bCs/>
          <w:color w:val="000000" w:themeColor="text1"/>
          <w:lang w:val="pl-PL"/>
        </w:rPr>
        <w:t>………………</w:t>
      </w:r>
    </w:p>
    <w:p w14:paraId="410CA50A" w14:textId="77777777" w:rsidR="00732D99" w:rsidRDefault="009B7C62" w:rsidP="00B55074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B55074">
        <w:rPr>
          <w:rFonts w:asciiTheme="minorHAnsi" w:hAnsiTheme="minorHAnsi" w:cstheme="minorHAnsi"/>
          <w:bCs/>
          <w:color w:val="000000" w:themeColor="text1"/>
        </w:rPr>
        <w:t>Wymiar czasu pracy</w:t>
      </w:r>
      <w:r w:rsidR="00E25186" w:rsidRPr="00B55074">
        <w:rPr>
          <w:rFonts w:asciiTheme="minorHAnsi" w:hAnsiTheme="minorHAnsi" w:cstheme="minorHAnsi"/>
          <w:bCs/>
          <w:color w:val="000000" w:themeColor="text1"/>
        </w:rPr>
        <w:t xml:space="preserve"> (liczba</w:t>
      </w:r>
      <w:r w:rsidRPr="00B55074">
        <w:rPr>
          <w:rFonts w:asciiTheme="minorHAnsi" w:hAnsiTheme="minorHAnsi" w:cstheme="minorHAnsi"/>
          <w:bCs/>
          <w:color w:val="000000" w:themeColor="text1"/>
        </w:rPr>
        <w:t xml:space="preserve"> godzin w miesiącu do </w:t>
      </w:r>
      <w:r w:rsidR="000D44AB" w:rsidRPr="00B55074">
        <w:rPr>
          <w:rFonts w:asciiTheme="minorHAnsi" w:hAnsiTheme="minorHAnsi" w:cstheme="minorHAnsi"/>
          <w:bCs/>
          <w:color w:val="000000" w:themeColor="text1"/>
        </w:rPr>
        <w:t>wykonania</w:t>
      </w:r>
      <w:r w:rsidRPr="00B55074">
        <w:rPr>
          <w:rFonts w:asciiTheme="minorHAnsi" w:hAnsiTheme="minorHAnsi" w:cstheme="minorHAnsi"/>
          <w:bCs/>
          <w:color w:val="000000" w:themeColor="text1"/>
        </w:rPr>
        <w:t xml:space="preserve"> przez 1 </w:t>
      </w:r>
      <w:r w:rsidR="00C05413" w:rsidRPr="00B55074">
        <w:rPr>
          <w:rFonts w:asciiTheme="minorHAnsi" w:hAnsiTheme="minorHAnsi" w:cstheme="minorHAnsi"/>
          <w:bCs/>
          <w:color w:val="000000" w:themeColor="text1"/>
        </w:rPr>
        <w:t>bezrobotnego</w:t>
      </w:r>
      <w:r w:rsidR="00E25186" w:rsidRPr="00B55074">
        <w:rPr>
          <w:rFonts w:asciiTheme="minorHAnsi" w:hAnsiTheme="minorHAnsi" w:cstheme="minorHAnsi"/>
          <w:bCs/>
          <w:color w:val="000000" w:themeColor="text1"/>
        </w:rPr>
        <w:t>)-</w:t>
      </w:r>
      <w:r w:rsidRPr="00B55074">
        <w:rPr>
          <w:rFonts w:asciiTheme="minorHAnsi" w:hAnsiTheme="minorHAnsi" w:cstheme="minorHAnsi"/>
          <w:bCs/>
          <w:color w:val="000000" w:themeColor="text1"/>
        </w:rPr>
        <w:t xml:space="preserve"> do 40</w:t>
      </w:r>
      <w:r w:rsidR="00D57305" w:rsidRPr="00B5507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74924" w:rsidRPr="00B55074">
        <w:rPr>
          <w:rFonts w:asciiTheme="minorHAnsi" w:hAnsiTheme="minorHAnsi" w:cstheme="minorHAnsi"/>
          <w:bCs/>
          <w:color w:val="000000" w:themeColor="text1"/>
        </w:rPr>
        <w:t>g</w:t>
      </w:r>
      <w:r w:rsidRPr="00B55074">
        <w:rPr>
          <w:rFonts w:asciiTheme="minorHAnsi" w:hAnsiTheme="minorHAnsi" w:cstheme="minorHAnsi"/>
          <w:bCs/>
          <w:color w:val="000000" w:themeColor="text1"/>
        </w:rPr>
        <w:t>odzin</w:t>
      </w:r>
      <w:r w:rsidR="00732D99">
        <w:rPr>
          <w:rFonts w:asciiTheme="minorHAnsi" w:hAnsiTheme="minorHAnsi" w:cstheme="minorHAnsi"/>
          <w:bCs/>
          <w:color w:val="000000" w:themeColor="text1"/>
          <w:lang w:val="pl-PL"/>
        </w:rPr>
        <w:br/>
      </w:r>
      <w:r w:rsidR="00F46CBE" w:rsidRPr="00732D99">
        <w:rPr>
          <w:rFonts w:asciiTheme="minorHAnsi" w:hAnsiTheme="minorHAnsi" w:cstheme="minorHAnsi"/>
          <w:bCs/>
          <w:color w:val="000000" w:themeColor="text1"/>
        </w:rPr>
        <w:t>[</w:t>
      </w:r>
      <w:r w:rsidRPr="00732D99">
        <w:rPr>
          <w:rFonts w:asciiTheme="minorHAnsi" w:hAnsiTheme="minorHAnsi" w:cstheme="minorHAnsi"/>
          <w:bCs/>
          <w:color w:val="000000" w:themeColor="text1"/>
        </w:rPr>
        <w:t>bezrobotny może zostać skierowany do wykonywania prac społecznie użytecznych w wymiarze do 10 godzin w tygodniu a maks. do 40 w miesiącu</w:t>
      </w:r>
      <w:r w:rsidR="00DC7BAE" w:rsidRPr="00732D99">
        <w:rPr>
          <w:rFonts w:asciiTheme="minorHAnsi" w:hAnsiTheme="minorHAnsi" w:cstheme="minorHAnsi"/>
          <w:bCs/>
          <w:color w:val="000000" w:themeColor="text1"/>
        </w:rPr>
        <w:t xml:space="preserve"> przez okres nie dłuższy niż 180 dni w roku kalendarzowym]</w:t>
      </w:r>
    </w:p>
    <w:p w14:paraId="33391B24" w14:textId="302B4FEC" w:rsidR="00732D99" w:rsidRDefault="002161C5" w:rsidP="00732D99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732D99">
        <w:rPr>
          <w:rFonts w:asciiTheme="minorHAnsi" w:hAnsiTheme="minorHAnsi" w:cstheme="minorHAnsi"/>
          <w:bCs/>
          <w:color w:val="000000"/>
        </w:rPr>
        <w:t>Ogółem l</w:t>
      </w:r>
      <w:r w:rsidR="009B7C62" w:rsidRPr="00732D99">
        <w:rPr>
          <w:rFonts w:asciiTheme="minorHAnsi" w:hAnsiTheme="minorHAnsi" w:cstheme="minorHAnsi"/>
          <w:bCs/>
          <w:color w:val="000000"/>
        </w:rPr>
        <w:t xml:space="preserve">iczba godzin </w:t>
      </w:r>
      <w:r w:rsidR="00A230EB" w:rsidRPr="00732D99">
        <w:rPr>
          <w:rFonts w:asciiTheme="minorHAnsi" w:hAnsiTheme="minorHAnsi" w:cstheme="minorHAnsi"/>
          <w:bCs/>
          <w:color w:val="000000"/>
        </w:rPr>
        <w:t>wykonania</w:t>
      </w:r>
      <w:r w:rsidR="009B7C62" w:rsidRPr="00732D99">
        <w:rPr>
          <w:rFonts w:asciiTheme="minorHAnsi" w:hAnsiTheme="minorHAnsi" w:cstheme="minorHAnsi"/>
          <w:bCs/>
          <w:color w:val="000000"/>
        </w:rPr>
        <w:t xml:space="preserve"> przez 1 </w:t>
      </w:r>
      <w:r w:rsidR="00C05413" w:rsidRPr="00732D99">
        <w:rPr>
          <w:rFonts w:asciiTheme="minorHAnsi" w:hAnsiTheme="minorHAnsi" w:cstheme="minorHAnsi"/>
          <w:bCs/>
          <w:color w:val="000000"/>
        </w:rPr>
        <w:t>bezrobotnego</w:t>
      </w:r>
      <w:r w:rsidR="00E74924" w:rsidRPr="00732D99">
        <w:rPr>
          <w:rFonts w:asciiTheme="minorHAnsi" w:hAnsiTheme="minorHAnsi" w:cstheme="minorHAnsi"/>
          <w:bCs/>
          <w:color w:val="000000"/>
        </w:rPr>
        <w:t xml:space="preserve"> </w:t>
      </w:r>
      <w:r w:rsidRPr="00732D99">
        <w:rPr>
          <w:rFonts w:asciiTheme="minorHAnsi" w:hAnsiTheme="minorHAnsi" w:cstheme="minorHAnsi"/>
          <w:bCs/>
          <w:color w:val="000000"/>
        </w:rPr>
        <w:t>przez cały okres trwania porozumienia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 xml:space="preserve">: </w:t>
      </w:r>
      <w:r w:rsidR="009B7C62" w:rsidRPr="00732D9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0D44AB" w:rsidRPr="00732D99">
        <w:rPr>
          <w:rFonts w:asciiTheme="minorHAnsi" w:hAnsiTheme="minorHAnsi" w:cstheme="minorHAnsi"/>
          <w:bCs/>
          <w:color w:val="000000"/>
          <w:lang w:val="pl-PL"/>
        </w:rPr>
        <w:t>do</w:t>
      </w:r>
      <w:r w:rsidR="009B7C62" w:rsidRPr="00732D99">
        <w:rPr>
          <w:rFonts w:asciiTheme="minorHAnsi" w:hAnsiTheme="minorHAnsi" w:cstheme="minorHAnsi"/>
          <w:bCs/>
          <w:color w:val="000000"/>
        </w:rPr>
        <w:t>………………</w:t>
      </w:r>
      <w:r w:rsidR="00C22546" w:rsidRPr="00732D99">
        <w:rPr>
          <w:rFonts w:asciiTheme="minorHAnsi" w:hAnsiTheme="minorHAnsi" w:cstheme="minorHAnsi"/>
          <w:bCs/>
          <w:color w:val="000000"/>
        </w:rPr>
        <w:t>[</w:t>
      </w:r>
      <w:r w:rsidR="009B7C62" w:rsidRPr="00732D99">
        <w:rPr>
          <w:rFonts w:asciiTheme="minorHAnsi" w:hAnsiTheme="minorHAnsi" w:cstheme="minorHAnsi"/>
          <w:bCs/>
          <w:color w:val="000000"/>
        </w:rPr>
        <w:t>liczba godzin w m-</w:t>
      </w:r>
      <w:proofErr w:type="spellStart"/>
      <w:r w:rsidR="009B7C62" w:rsidRPr="00732D99">
        <w:rPr>
          <w:rFonts w:asciiTheme="minorHAnsi" w:hAnsiTheme="minorHAnsi" w:cstheme="minorHAnsi"/>
          <w:bCs/>
          <w:color w:val="000000"/>
        </w:rPr>
        <w:t>cu</w:t>
      </w:r>
      <w:proofErr w:type="spellEnd"/>
      <w:r w:rsidR="009B7C62" w:rsidRPr="00732D99">
        <w:rPr>
          <w:rFonts w:asciiTheme="minorHAnsi" w:hAnsiTheme="minorHAnsi" w:cstheme="minorHAnsi"/>
          <w:bCs/>
          <w:color w:val="000000"/>
        </w:rPr>
        <w:t xml:space="preserve"> do </w:t>
      </w:r>
      <w:r w:rsidR="0063558A" w:rsidRPr="00732D99">
        <w:rPr>
          <w:rFonts w:asciiTheme="minorHAnsi" w:hAnsiTheme="minorHAnsi" w:cstheme="minorHAnsi"/>
          <w:bCs/>
          <w:color w:val="000000"/>
        </w:rPr>
        <w:t>wykonania</w:t>
      </w:r>
      <w:r w:rsidR="009B7C62" w:rsidRPr="00732D99">
        <w:rPr>
          <w:rFonts w:asciiTheme="minorHAnsi" w:hAnsiTheme="minorHAnsi" w:cstheme="minorHAnsi"/>
          <w:bCs/>
          <w:color w:val="000000"/>
        </w:rPr>
        <w:t xml:space="preserve"> przez </w:t>
      </w:r>
      <w:r w:rsidR="00C05413" w:rsidRPr="00732D99">
        <w:rPr>
          <w:rFonts w:asciiTheme="minorHAnsi" w:hAnsiTheme="minorHAnsi" w:cstheme="minorHAnsi"/>
          <w:bCs/>
          <w:color w:val="000000"/>
        </w:rPr>
        <w:t>bezrobotnego</w:t>
      </w:r>
      <w:r w:rsidR="009B7C62" w:rsidRPr="00732D99">
        <w:rPr>
          <w:rFonts w:asciiTheme="minorHAnsi" w:hAnsiTheme="minorHAnsi" w:cstheme="minorHAnsi"/>
          <w:bCs/>
          <w:color w:val="000000"/>
        </w:rPr>
        <w:t xml:space="preserve"> × liczba </w:t>
      </w:r>
      <w:r w:rsidR="00D237B9" w:rsidRPr="00732D99">
        <w:rPr>
          <w:rFonts w:asciiTheme="minorHAnsi" w:hAnsiTheme="minorHAnsi" w:cstheme="minorHAnsi"/>
          <w:bCs/>
          <w:color w:val="000000"/>
        </w:rPr>
        <w:t>refundacji</w:t>
      </w:r>
      <w:r w:rsidR="00C17E8F" w:rsidRPr="00732D99">
        <w:rPr>
          <w:rFonts w:asciiTheme="minorHAnsi" w:hAnsiTheme="minorHAnsi" w:cstheme="minorHAnsi"/>
          <w:bCs/>
          <w:color w:val="000000"/>
        </w:rPr>
        <w:t xml:space="preserve"> max</w:t>
      </w:r>
      <w:r w:rsidR="00416885" w:rsidRPr="00732D99">
        <w:rPr>
          <w:rFonts w:asciiTheme="minorHAnsi" w:hAnsiTheme="minorHAnsi" w:cstheme="minorHAnsi"/>
          <w:bCs/>
          <w:color w:val="000000"/>
        </w:rPr>
        <w:t>.</w:t>
      </w:r>
      <w:r w:rsidR="00C17E8F" w:rsidRPr="00732D99">
        <w:rPr>
          <w:rFonts w:asciiTheme="minorHAnsi" w:hAnsiTheme="minorHAnsi" w:cstheme="minorHAnsi"/>
          <w:bCs/>
          <w:color w:val="000000"/>
        </w:rPr>
        <w:t xml:space="preserve"> 6</w:t>
      </w:r>
      <w:r w:rsidR="009B7C62" w:rsidRPr="00732D99">
        <w:rPr>
          <w:rFonts w:asciiTheme="minorHAnsi" w:hAnsiTheme="minorHAnsi" w:cstheme="minorHAnsi"/>
          <w:bCs/>
          <w:color w:val="000000"/>
        </w:rPr>
        <w:t>]</w:t>
      </w:r>
    </w:p>
    <w:p w14:paraId="7E8EBFA6" w14:textId="17BC709E" w:rsidR="00B55074" w:rsidRPr="00732D99" w:rsidRDefault="009B7C62" w:rsidP="00732D99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lang w:val="pl-PL"/>
        </w:rPr>
      </w:pPr>
      <w:r w:rsidRPr="00732D99">
        <w:rPr>
          <w:rFonts w:asciiTheme="minorHAnsi" w:hAnsiTheme="minorHAnsi" w:cstheme="minorHAnsi"/>
          <w:bCs/>
          <w:color w:val="000000"/>
        </w:rPr>
        <w:lastRenderedPageBreak/>
        <w:t>Ogółem liczba godzin wykonywania prac społecznie użytecznych przez cały okres trwania porozumienia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 xml:space="preserve">: </w:t>
      </w:r>
      <w:r w:rsidR="00B55074" w:rsidRPr="00732D9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0D44AB" w:rsidRPr="00732D99">
        <w:rPr>
          <w:rFonts w:asciiTheme="minorHAnsi" w:hAnsiTheme="minorHAnsi" w:cstheme="minorHAnsi"/>
          <w:bCs/>
          <w:color w:val="000000"/>
          <w:lang w:val="pl-PL"/>
        </w:rPr>
        <w:t>do</w:t>
      </w:r>
      <w:r w:rsidRPr="00732D99">
        <w:rPr>
          <w:rFonts w:asciiTheme="minorHAnsi" w:hAnsiTheme="minorHAnsi" w:cstheme="minorHAnsi"/>
          <w:bCs/>
          <w:color w:val="000000"/>
        </w:rPr>
        <w:t>…………</w:t>
      </w:r>
      <w:r w:rsidR="00B55074" w:rsidRPr="00732D99">
        <w:rPr>
          <w:rFonts w:asciiTheme="minorHAnsi" w:hAnsiTheme="minorHAnsi" w:cstheme="minorHAnsi"/>
          <w:bCs/>
          <w:color w:val="000000"/>
          <w:lang w:val="pl-PL"/>
        </w:rPr>
        <w:t>………………</w:t>
      </w:r>
      <w:r w:rsidRPr="00732D99">
        <w:rPr>
          <w:rFonts w:asciiTheme="minorHAnsi" w:hAnsiTheme="minorHAnsi" w:cstheme="minorHAnsi"/>
          <w:bCs/>
          <w:color w:val="000000"/>
        </w:rPr>
        <w:t xml:space="preserve"> </w:t>
      </w:r>
      <w:r w:rsidR="00C22546" w:rsidRPr="00732D99">
        <w:rPr>
          <w:rFonts w:asciiTheme="minorHAnsi" w:hAnsiTheme="minorHAnsi" w:cstheme="minorHAnsi"/>
          <w:bCs/>
          <w:color w:val="000000"/>
        </w:rPr>
        <w:t>[</w:t>
      </w:r>
      <w:r w:rsidRPr="00732D99">
        <w:rPr>
          <w:rFonts w:asciiTheme="minorHAnsi" w:hAnsiTheme="minorHAnsi" w:cstheme="minorHAnsi"/>
          <w:bCs/>
          <w:color w:val="000000"/>
        </w:rPr>
        <w:t>l. wnioskowanych osób × l.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Pr="00732D99">
        <w:rPr>
          <w:rFonts w:asciiTheme="minorHAnsi" w:hAnsiTheme="minorHAnsi" w:cstheme="minorHAnsi"/>
          <w:bCs/>
          <w:color w:val="000000"/>
        </w:rPr>
        <w:t>refundacji</w:t>
      </w:r>
      <w:r w:rsidR="00C17E8F" w:rsidRPr="00732D99">
        <w:rPr>
          <w:rFonts w:asciiTheme="minorHAnsi" w:hAnsiTheme="minorHAnsi" w:cstheme="minorHAnsi"/>
          <w:bCs/>
          <w:color w:val="000000"/>
        </w:rPr>
        <w:t xml:space="preserve"> max</w:t>
      </w:r>
      <w:r w:rsidR="00416885" w:rsidRPr="00732D99">
        <w:rPr>
          <w:rFonts w:asciiTheme="minorHAnsi" w:hAnsiTheme="minorHAnsi" w:cstheme="minorHAnsi"/>
          <w:bCs/>
          <w:color w:val="000000"/>
        </w:rPr>
        <w:t>.</w:t>
      </w:r>
      <w:r w:rsidR="00C17E8F" w:rsidRPr="00732D99">
        <w:rPr>
          <w:rFonts w:asciiTheme="minorHAnsi" w:hAnsiTheme="minorHAnsi" w:cstheme="minorHAnsi"/>
          <w:bCs/>
          <w:color w:val="000000"/>
        </w:rPr>
        <w:t xml:space="preserve"> 6</w:t>
      </w:r>
      <w:r w:rsidRPr="00732D99">
        <w:rPr>
          <w:rFonts w:asciiTheme="minorHAnsi" w:hAnsiTheme="minorHAnsi" w:cstheme="minorHAnsi"/>
          <w:bCs/>
          <w:color w:val="000000"/>
        </w:rPr>
        <w:t xml:space="preserve"> × liczba godz. do przepracowania w m-</w:t>
      </w:r>
      <w:proofErr w:type="spellStart"/>
      <w:r w:rsidRPr="00732D99">
        <w:rPr>
          <w:rFonts w:asciiTheme="minorHAnsi" w:hAnsiTheme="minorHAnsi" w:cstheme="minorHAnsi"/>
          <w:bCs/>
          <w:color w:val="000000"/>
        </w:rPr>
        <w:t>cu</w:t>
      </w:r>
      <w:proofErr w:type="spellEnd"/>
      <w:r w:rsidRPr="00732D99">
        <w:rPr>
          <w:rFonts w:asciiTheme="minorHAnsi" w:hAnsiTheme="minorHAnsi" w:cstheme="minorHAnsi"/>
          <w:bCs/>
          <w:color w:val="000000"/>
        </w:rPr>
        <w:t xml:space="preserve"> przez </w:t>
      </w:r>
      <w:r w:rsidR="0014412A" w:rsidRPr="00732D99">
        <w:rPr>
          <w:rFonts w:asciiTheme="minorHAnsi" w:hAnsiTheme="minorHAnsi" w:cstheme="minorHAnsi"/>
          <w:bCs/>
          <w:color w:val="000000"/>
        </w:rPr>
        <w:t xml:space="preserve">1 </w:t>
      </w:r>
      <w:r w:rsidRPr="00732D99">
        <w:rPr>
          <w:rFonts w:asciiTheme="minorHAnsi" w:hAnsiTheme="minorHAnsi" w:cstheme="minorHAnsi"/>
          <w:bCs/>
          <w:color w:val="000000"/>
        </w:rPr>
        <w:t>osobę ]</w:t>
      </w:r>
      <w:r w:rsidR="008449A2" w:rsidRPr="00732D99">
        <w:rPr>
          <w:rFonts w:asciiTheme="minorHAnsi" w:hAnsiTheme="minorHAnsi" w:cstheme="minorHAnsi"/>
          <w:bCs/>
          <w:color w:val="000000"/>
        </w:rPr>
        <w:t>.</w:t>
      </w:r>
    </w:p>
    <w:p w14:paraId="04E22688" w14:textId="72ECD9E3" w:rsidR="00732D99" w:rsidRDefault="009B7C62" w:rsidP="00732D99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Miejsce wykonywania prac:</w:t>
      </w:r>
    </w:p>
    <w:p w14:paraId="65F45CCC" w14:textId="77777777" w:rsidR="00732D99" w:rsidRDefault="009B7C62" w:rsidP="00732D99">
      <w:pPr>
        <w:pStyle w:val="Tekstpodstawowy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>……………………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..</w:t>
      </w:r>
      <w:r w:rsidRPr="00B55074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………………………………………………………………………………………</w:t>
      </w:r>
      <w:r w:rsidR="00B55074">
        <w:rPr>
          <w:rFonts w:asciiTheme="minorHAnsi" w:hAnsiTheme="minorHAnsi" w:cstheme="minorHAnsi"/>
          <w:bCs/>
          <w:color w:val="000000"/>
        </w:rPr>
        <w:t>…..</w:t>
      </w:r>
      <w:r w:rsidRPr="00B55074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</w:t>
      </w:r>
      <w:r w:rsidR="000D5884" w:rsidRPr="00B55074">
        <w:rPr>
          <w:rFonts w:asciiTheme="minorHAnsi" w:hAnsiTheme="minorHAnsi" w:cstheme="minorHAnsi"/>
          <w:bCs/>
          <w:color w:val="000000"/>
        </w:rPr>
        <w:t>………………………………………………</w:t>
      </w:r>
      <w:r w:rsidR="00B55074">
        <w:rPr>
          <w:rFonts w:asciiTheme="minorHAnsi" w:hAnsiTheme="minorHAnsi" w:cstheme="minorHAnsi"/>
          <w:bCs/>
          <w:color w:val="000000"/>
        </w:rPr>
        <w:t>…</w:t>
      </w:r>
      <w:r w:rsidR="000D5884" w:rsidRPr="00B55074">
        <w:rPr>
          <w:rFonts w:asciiTheme="minorHAnsi" w:hAnsiTheme="minorHAnsi" w:cstheme="minorHAnsi"/>
          <w:bCs/>
          <w:color w:val="000000"/>
        </w:rPr>
        <w:t>…………………</w:t>
      </w:r>
      <w:r w:rsidR="00B55074">
        <w:rPr>
          <w:rFonts w:asciiTheme="minorHAnsi" w:hAnsiTheme="minorHAnsi" w:cstheme="minorHAnsi"/>
          <w:bCs/>
          <w:color w:val="000000"/>
        </w:rPr>
        <w:t>…..</w:t>
      </w:r>
      <w:r w:rsidR="000D5884" w:rsidRPr="00B55074">
        <w:rPr>
          <w:rFonts w:asciiTheme="minorHAnsi" w:hAnsiTheme="minorHAnsi" w:cstheme="minorHAnsi"/>
          <w:bCs/>
          <w:color w:val="000000"/>
        </w:rPr>
        <w:t>……….</w:t>
      </w:r>
      <w:r w:rsidRPr="00B55074">
        <w:rPr>
          <w:rFonts w:asciiTheme="minorHAnsi" w:hAnsiTheme="minorHAnsi" w:cstheme="minorHAnsi"/>
          <w:bCs/>
          <w:color w:val="000000"/>
        </w:rPr>
        <w:t>…………</w:t>
      </w:r>
      <w:r w:rsidR="00B55074">
        <w:rPr>
          <w:rFonts w:asciiTheme="minorHAnsi" w:hAnsiTheme="minorHAnsi" w:cstheme="minorHAnsi"/>
          <w:bCs/>
          <w:color w:val="000000"/>
          <w:lang w:val="pl-PL"/>
        </w:rPr>
        <w:br/>
        <w:t xml:space="preserve">      </w:t>
      </w:r>
      <w:r w:rsidRPr="00B55074">
        <w:rPr>
          <w:rFonts w:asciiTheme="minorHAnsi" w:hAnsiTheme="minorHAnsi" w:cstheme="minorHAnsi"/>
          <w:bCs/>
          <w:color w:val="000000"/>
        </w:rPr>
        <w:t>(nazwa podmiotu, siedziba i adres korespondencyjny, osoba odpowiedzialna, kontakt)</w:t>
      </w:r>
    </w:p>
    <w:p w14:paraId="749248D2" w14:textId="17C82644" w:rsidR="009B7C62" w:rsidRPr="00732D99" w:rsidRDefault="009B7C62" w:rsidP="00732D99">
      <w:pPr>
        <w:pStyle w:val="Tekstpodstawowy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732D99">
        <w:rPr>
          <w:rFonts w:asciiTheme="minorHAnsi" w:hAnsiTheme="minorHAnsi" w:cstheme="minorHAnsi"/>
          <w:bCs/>
          <w:color w:val="000000"/>
        </w:rPr>
        <w:t>………………………………………</w:t>
      </w:r>
      <w:r w:rsidR="00E74924" w:rsidRPr="00732D99">
        <w:rPr>
          <w:rFonts w:asciiTheme="minorHAnsi" w:hAnsiTheme="minorHAnsi" w:cstheme="minorHAnsi"/>
          <w:bCs/>
          <w:color w:val="000000"/>
          <w:lang w:val="pl-PL"/>
        </w:rPr>
        <w:t>…..</w:t>
      </w:r>
      <w:r w:rsidRPr="00732D99">
        <w:rPr>
          <w:rFonts w:asciiTheme="minorHAnsi" w:hAnsiTheme="minorHAnsi" w:cstheme="minorHAnsi"/>
          <w:bCs/>
          <w:color w:val="000000"/>
        </w:rPr>
        <w:t>……………………………………………………………</w:t>
      </w:r>
      <w:r w:rsidR="00B55074" w:rsidRPr="00732D99">
        <w:rPr>
          <w:rFonts w:asciiTheme="minorHAnsi" w:hAnsiTheme="minorHAnsi" w:cstheme="minorHAnsi"/>
          <w:bCs/>
          <w:color w:val="000000"/>
        </w:rPr>
        <w:t>..</w:t>
      </w:r>
      <w:r w:rsidRPr="00732D99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…………………………………………………………………………………</w:t>
      </w:r>
      <w:r w:rsidR="000D5884" w:rsidRPr="00732D99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</w:t>
      </w:r>
      <w:r w:rsidR="00B55074" w:rsidRPr="00732D99">
        <w:rPr>
          <w:rFonts w:asciiTheme="minorHAnsi" w:hAnsiTheme="minorHAnsi" w:cstheme="minorHAnsi"/>
          <w:bCs/>
          <w:color w:val="000000"/>
        </w:rPr>
        <w:t>……..</w:t>
      </w:r>
      <w:r w:rsidR="000D5884" w:rsidRPr="00732D99">
        <w:rPr>
          <w:rFonts w:asciiTheme="minorHAnsi" w:hAnsiTheme="minorHAnsi" w:cstheme="minorHAnsi"/>
          <w:bCs/>
          <w:color w:val="000000"/>
        </w:rPr>
        <w:t>…</w:t>
      </w:r>
      <w:r w:rsidRPr="00732D99">
        <w:rPr>
          <w:rFonts w:asciiTheme="minorHAnsi" w:hAnsiTheme="minorHAnsi" w:cstheme="minorHAnsi"/>
          <w:bCs/>
          <w:color w:val="000000"/>
        </w:rPr>
        <w:t>………………</w:t>
      </w:r>
      <w:r w:rsidR="00732D99">
        <w:rPr>
          <w:rFonts w:asciiTheme="minorHAnsi" w:hAnsiTheme="minorHAnsi" w:cstheme="minorHAnsi"/>
          <w:bCs/>
          <w:color w:val="000000"/>
          <w:lang w:val="pl-PL"/>
        </w:rPr>
        <w:t>..</w:t>
      </w:r>
    </w:p>
    <w:p w14:paraId="084437BB" w14:textId="77777777" w:rsidR="00732D99" w:rsidRDefault="009B7C62" w:rsidP="00732D99">
      <w:pPr>
        <w:pStyle w:val="Tekstpodstawowy"/>
        <w:spacing w:line="360" w:lineRule="auto"/>
        <w:ind w:firstLine="709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(nazwa podmiotu, siedziba i adres korespondencyjny, osoba odpowiedzialna, kontakt)</w:t>
      </w:r>
    </w:p>
    <w:p w14:paraId="514ADCD5" w14:textId="16C7C102" w:rsidR="009B7C62" w:rsidRPr="00732D99" w:rsidRDefault="009B7C62" w:rsidP="00732D99">
      <w:pPr>
        <w:pStyle w:val="Tekstpodstawowy"/>
        <w:numPr>
          <w:ilvl w:val="0"/>
          <w:numId w:val="31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………………………………………………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..</w:t>
      </w:r>
      <w:r w:rsidRPr="00B55074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………………………………………………………………………………………………………………………………………………………</w:t>
      </w:r>
      <w:r w:rsidR="000D5884" w:rsidRPr="00B55074">
        <w:rPr>
          <w:rFonts w:asciiTheme="minorHAnsi" w:hAnsiTheme="minorHAnsi" w:cstheme="minorHAnsi"/>
          <w:bCs/>
          <w:color w:val="000000"/>
        </w:rPr>
        <w:t>…………………………………………………………………………..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</w:t>
      </w:r>
    </w:p>
    <w:p w14:paraId="4006AD8C" w14:textId="77777777" w:rsidR="009B7C62" w:rsidRPr="00B55074" w:rsidRDefault="009B7C62" w:rsidP="00B55074">
      <w:pPr>
        <w:pStyle w:val="Tekstpodstawowy"/>
        <w:spacing w:line="360" w:lineRule="auto"/>
        <w:ind w:firstLine="709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(nazwa podmiotu, siedziba i adres korespondencyjny,</w:t>
      </w:r>
      <w:r w:rsidR="001C21C5" w:rsidRPr="00B55074">
        <w:rPr>
          <w:rFonts w:asciiTheme="minorHAnsi" w:hAnsiTheme="minorHAnsi" w:cstheme="minorHAnsi"/>
          <w:bCs/>
          <w:color w:val="000000"/>
        </w:rPr>
        <w:t xml:space="preserve"> osoba odpowiedzialna, kontakt)</w:t>
      </w:r>
    </w:p>
    <w:p w14:paraId="009A908D" w14:textId="77777777" w:rsidR="00732D99" w:rsidRDefault="00C22546" w:rsidP="00732D99">
      <w:pPr>
        <w:pStyle w:val="Tekstpodstawowy"/>
        <w:spacing w:before="120" w:line="360" w:lineRule="auto"/>
        <w:ind w:left="495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(</w:t>
      </w:r>
      <w:r w:rsidR="002C30C4" w:rsidRPr="00B55074">
        <w:rPr>
          <w:rFonts w:asciiTheme="minorHAnsi" w:hAnsiTheme="minorHAnsi" w:cstheme="minorHAnsi"/>
          <w:bCs/>
          <w:color w:val="000000"/>
          <w:lang w:val="pl-PL"/>
        </w:rPr>
        <w:t>miejsce wykonywania prac społecznie użytecznych przez skierowanych bezrobotnych wymaga potwierdzenia</w:t>
      </w:r>
      <w:r w:rsidR="009B7C62" w:rsidRPr="00B55074">
        <w:rPr>
          <w:rFonts w:asciiTheme="minorHAnsi" w:hAnsiTheme="minorHAnsi" w:cstheme="minorHAnsi"/>
          <w:bCs/>
          <w:color w:val="000000"/>
        </w:rPr>
        <w:t xml:space="preserve"> </w:t>
      </w:r>
      <w:r w:rsidR="002C30C4" w:rsidRPr="00B55074">
        <w:rPr>
          <w:rFonts w:asciiTheme="minorHAnsi" w:hAnsiTheme="minorHAnsi" w:cstheme="minorHAnsi"/>
          <w:bCs/>
          <w:color w:val="000000"/>
          <w:lang w:val="pl-PL"/>
        </w:rPr>
        <w:t xml:space="preserve">na skierowaniu przez </w:t>
      </w:r>
      <w:r w:rsidR="009B7C62" w:rsidRPr="00B55074">
        <w:rPr>
          <w:rFonts w:asciiTheme="minorHAnsi" w:hAnsiTheme="minorHAnsi" w:cstheme="minorHAnsi"/>
          <w:bCs/>
          <w:color w:val="000000"/>
        </w:rPr>
        <w:t>organizatora</w:t>
      </w:r>
      <w:r w:rsidR="00E25186" w:rsidRPr="00B55074">
        <w:rPr>
          <w:rFonts w:asciiTheme="minorHAnsi" w:hAnsiTheme="minorHAnsi" w:cstheme="minorHAnsi"/>
          <w:bCs/>
          <w:color w:val="000000"/>
          <w:lang w:val="pl-PL"/>
        </w:rPr>
        <w:t>.</w:t>
      </w:r>
      <w:r w:rsidR="002C30C4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9B7C62" w:rsidRPr="00B55074">
        <w:rPr>
          <w:rFonts w:asciiTheme="minorHAnsi" w:hAnsiTheme="minorHAnsi" w:cstheme="minorHAnsi"/>
          <w:bCs/>
          <w:color w:val="000000"/>
        </w:rPr>
        <w:t>Wszelkie zmiany podmiotów w trakcie trwania porozumienia winny być zgłoszone pisemnie do PUP w Żninie przed planowan</w:t>
      </w:r>
      <w:r w:rsidR="009B7C62" w:rsidRPr="00B55074">
        <w:rPr>
          <w:rFonts w:asciiTheme="minorHAnsi" w:hAnsiTheme="minorHAnsi" w:cstheme="minorHAnsi"/>
          <w:bCs/>
          <w:color w:val="000000"/>
          <w:lang w:val="pl-PL"/>
        </w:rPr>
        <w:t>ą</w:t>
      </w:r>
      <w:r w:rsidRPr="00B55074">
        <w:rPr>
          <w:rFonts w:asciiTheme="minorHAnsi" w:hAnsiTheme="minorHAnsi" w:cstheme="minorHAnsi"/>
          <w:bCs/>
          <w:color w:val="000000"/>
        </w:rPr>
        <w:t xml:space="preserve"> zmianą)</w:t>
      </w:r>
      <w:r w:rsidR="00B55074">
        <w:rPr>
          <w:rFonts w:asciiTheme="minorHAnsi" w:hAnsiTheme="minorHAnsi" w:cstheme="minorHAnsi"/>
          <w:bCs/>
          <w:color w:val="000000"/>
        </w:rPr>
        <w:t>.</w:t>
      </w:r>
    </w:p>
    <w:p w14:paraId="279745A5" w14:textId="77777777" w:rsidR="00732D99" w:rsidRDefault="009B7C62" w:rsidP="00B55074">
      <w:pPr>
        <w:pStyle w:val="Tekstpodstawowy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System wynagradzania:</w:t>
      </w:r>
      <w:r w:rsidR="008449A2">
        <w:rPr>
          <w:rFonts w:asciiTheme="minorHAnsi" w:hAnsiTheme="minorHAnsi" w:cstheme="minorHAnsi"/>
          <w:bCs/>
          <w:color w:val="000000"/>
        </w:rPr>
        <w:t xml:space="preserve">   </w:t>
      </w:r>
      <w:r w:rsidR="00762BC7" w:rsidRPr="00B55074">
        <w:rPr>
          <w:rFonts w:asciiTheme="minorHAnsi" w:hAnsiTheme="minorHAnsi" w:cstheme="minorHAnsi"/>
          <w:lang w:val="en-US"/>
        </w:rPr>
        <w:sym w:font="Webdings" w:char="F063"/>
      </w:r>
      <w:r w:rsidRPr="00B55074">
        <w:rPr>
          <w:rFonts w:asciiTheme="minorHAnsi" w:hAnsiTheme="minorHAnsi" w:cstheme="minorHAnsi"/>
          <w:bCs/>
          <w:color w:val="000000"/>
          <w:lang w:val="pl-PL"/>
        </w:rPr>
        <w:t xml:space="preserve"> czasowy ze stawką godzinową</w:t>
      </w:r>
      <w:r w:rsidR="00732D99">
        <w:rPr>
          <w:rFonts w:asciiTheme="minorHAnsi" w:hAnsiTheme="minorHAnsi" w:cstheme="minorHAnsi"/>
          <w:bCs/>
          <w:color w:val="000000"/>
        </w:rPr>
        <w:br/>
      </w:r>
      <w:r w:rsidRPr="00732D99">
        <w:rPr>
          <w:rFonts w:asciiTheme="minorHAnsi" w:hAnsiTheme="minorHAnsi" w:cstheme="minorHAnsi"/>
          <w:bCs/>
          <w:color w:val="000000"/>
        </w:rPr>
        <w:t>Wysokość świadczenia pieniężnego przysługującego z tytułu wykonywa</w:t>
      </w:r>
      <w:r w:rsidR="00C22546" w:rsidRPr="00732D99">
        <w:rPr>
          <w:rFonts w:asciiTheme="minorHAnsi" w:hAnsiTheme="minorHAnsi" w:cstheme="minorHAnsi"/>
          <w:bCs/>
          <w:color w:val="000000"/>
        </w:rPr>
        <w:t xml:space="preserve">nia prac społecznie użytecznych </w:t>
      </w:r>
      <w:r w:rsidRPr="00732D99">
        <w:rPr>
          <w:rFonts w:asciiTheme="minorHAnsi" w:hAnsiTheme="minorHAnsi" w:cstheme="minorHAnsi"/>
          <w:bCs/>
          <w:color w:val="000000"/>
        </w:rPr>
        <w:t>-</w:t>
      </w:r>
      <w:r w:rsidR="003E7FF1" w:rsidRPr="00732D99">
        <w:rPr>
          <w:rFonts w:asciiTheme="minorHAnsi" w:hAnsiTheme="minorHAnsi" w:cstheme="minorHAnsi"/>
          <w:bCs/>
          <w:color w:val="000000"/>
        </w:rPr>
        <w:t xml:space="preserve"> nie niższ</w:t>
      </w:r>
      <w:r w:rsidR="00AC3267" w:rsidRPr="00732D99">
        <w:rPr>
          <w:rFonts w:asciiTheme="minorHAnsi" w:hAnsiTheme="minorHAnsi" w:cstheme="minorHAnsi"/>
          <w:bCs/>
          <w:color w:val="000000"/>
        </w:rPr>
        <w:t>a</w:t>
      </w:r>
      <w:r w:rsidR="003E7FF1" w:rsidRPr="00732D99">
        <w:rPr>
          <w:rFonts w:asciiTheme="minorHAnsi" w:hAnsiTheme="minorHAnsi" w:cstheme="minorHAnsi"/>
          <w:bCs/>
          <w:color w:val="000000"/>
        </w:rPr>
        <w:t xml:space="preserve"> niż wysokość minimalnej stawki godzinowej ogłaszanej na  podstawie ustawy z dnia 10 października 2002 r. o minimalny</w:t>
      </w:r>
      <w:r w:rsidR="00AC3267" w:rsidRPr="00732D99">
        <w:rPr>
          <w:rFonts w:asciiTheme="minorHAnsi" w:hAnsiTheme="minorHAnsi" w:cstheme="minorHAnsi"/>
          <w:bCs/>
          <w:color w:val="000000"/>
        </w:rPr>
        <w:t xml:space="preserve">m </w:t>
      </w:r>
      <w:r w:rsidR="003E7FF1" w:rsidRPr="00732D99">
        <w:rPr>
          <w:rFonts w:asciiTheme="minorHAnsi" w:hAnsiTheme="minorHAnsi" w:cstheme="minorHAnsi"/>
          <w:bCs/>
          <w:color w:val="000000"/>
        </w:rPr>
        <w:t>wy</w:t>
      </w:r>
      <w:r w:rsidR="00AC3267" w:rsidRPr="00732D99">
        <w:rPr>
          <w:rFonts w:asciiTheme="minorHAnsi" w:hAnsiTheme="minorHAnsi" w:cstheme="minorHAnsi"/>
          <w:bCs/>
          <w:color w:val="000000"/>
        </w:rPr>
        <w:t>nagrodzeniu</w:t>
      </w:r>
      <w:r w:rsidR="003E7FF1" w:rsidRPr="00732D99">
        <w:rPr>
          <w:rFonts w:asciiTheme="minorHAnsi" w:hAnsiTheme="minorHAnsi" w:cstheme="minorHAnsi"/>
          <w:bCs/>
          <w:color w:val="000000"/>
        </w:rPr>
        <w:t xml:space="preserve"> za pracę za każdą godzinę wykonywania pra</w:t>
      </w:r>
      <w:r w:rsidR="00AC3267" w:rsidRPr="00732D99">
        <w:rPr>
          <w:rFonts w:asciiTheme="minorHAnsi" w:hAnsiTheme="minorHAnsi" w:cstheme="minorHAnsi"/>
          <w:bCs/>
          <w:color w:val="000000"/>
        </w:rPr>
        <w:t xml:space="preserve">c </w:t>
      </w:r>
      <w:r w:rsidR="003E7FF1" w:rsidRPr="00732D99">
        <w:rPr>
          <w:rFonts w:asciiTheme="minorHAnsi" w:hAnsiTheme="minorHAnsi" w:cstheme="minorHAnsi"/>
          <w:bCs/>
          <w:color w:val="000000"/>
        </w:rPr>
        <w:t xml:space="preserve">społecznie użytecznych. </w:t>
      </w:r>
      <w:r w:rsidR="00732D99">
        <w:rPr>
          <w:rFonts w:asciiTheme="minorHAnsi" w:hAnsiTheme="minorHAnsi" w:cstheme="minorHAnsi"/>
          <w:bCs/>
          <w:color w:val="000000"/>
        </w:rPr>
        <w:t xml:space="preserve"> </w:t>
      </w:r>
      <w:r w:rsidR="00732D99">
        <w:rPr>
          <w:rFonts w:asciiTheme="minorHAnsi" w:hAnsiTheme="minorHAnsi" w:cstheme="minorHAnsi"/>
          <w:bCs/>
          <w:color w:val="000000"/>
        </w:rPr>
        <w:br/>
      </w:r>
      <w:r w:rsidR="00AD389A" w:rsidRPr="00732D99">
        <w:rPr>
          <w:rFonts w:asciiTheme="minorHAnsi" w:hAnsiTheme="minorHAnsi" w:cstheme="minorHAnsi"/>
          <w:bCs/>
          <w:color w:val="000000"/>
        </w:rPr>
        <w:t>[ wg stanu prawnego na dzień 01.01.2026 r. minimalna stawka godzinowa to 31,40 zł/godz.]</w:t>
      </w:r>
    </w:p>
    <w:p w14:paraId="5E30576E" w14:textId="47BBA7F6" w:rsidR="009B7C62" w:rsidRPr="00732D99" w:rsidRDefault="009B7C62" w:rsidP="00B55074">
      <w:pPr>
        <w:pStyle w:val="Tekstpodstawowy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</w:rPr>
      </w:pPr>
      <w:r w:rsidRPr="00732D99">
        <w:rPr>
          <w:rFonts w:asciiTheme="minorHAnsi" w:hAnsiTheme="minorHAnsi" w:cstheme="minorHAnsi"/>
          <w:bCs/>
          <w:color w:val="000000"/>
        </w:rPr>
        <w:t xml:space="preserve">Łączna kwota świadczeń pieniężnych w okresie objętym wnioskiem przewidziana do wypłaty </w:t>
      </w:r>
      <w:r w:rsidR="00D16490" w:rsidRPr="00732D99">
        <w:rPr>
          <w:rFonts w:asciiTheme="minorHAnsi" w:hAnsiTheme="minorHAnsi" w:cstheme="minorHAnsi"/>
          <w:bCs/>
          <w:color w:val="000000"/>
        </w:rPr>
        <w:t>bezrobotnym</w:t>
      </w:r>
      <w:r w:rsidRPr="00732D99">
        <w:rPr>
          <w:rFonts w:asciiTheme="minorHAnsi" w:hAnsiTheme="minorHAnsi" w:cstheme="minorHAnsi"/>
          <w:bCs/>
          <w:color w:val="000000"/>
        </w:rPr>
        <w:t>:</w:t>
      </w:r>
      <w:r w:rsidR="00E74924" w:rsidRPr="00732D99">
        <w:rPr>
          <w:rFonts w:asciiTheme="minorHAnsi" w:hAnsiTheme="minorHAnsi" w:cstheme="minorHAnsi"/>
          <w:bCs/>
          <w:color w:val="000000"/>
          <w:lang w:val="pl-PL"/>
        </w:rPr>
        <w:t>..</w:t>
      </w:r>
      <w:r w:rsidRPr="00732D99">
        <w:rPr>
          <w:rFonts w:asciiTheme="minorHAnsi" w:hAnsiTheme="minorHAnsi" w:cstheme="minorHAnsi"/>
          <w:bCs/>
          <w:color w:val="000000"/>
        </w:rPr>
        <w:t xml:space="preserve">…………… × min. </w:t>
      </w:r>
      <w:r w:rsidR="000B056A" w:rsidRPr="00732D99">
        <w:rPr>
          <w:rFonts w:asciiTheme="minorHAnsi" w:hAnsiTheme="minorHAnsi" w:cstheme="minorHAnsi"/>
          <w:bCs/>
          <w:color w:val="000000"/>
        </w:rPr>
        <w:t>stawka godzinowa</w:t>
      </w:r>
      <w:r w:rsidR="005F2972" w:rsidRPr="00732D99">
        <w:rPr>
          <w:rFonts w:asciiTheme="minorHAnsi" w:hAnsiTheme="minorHAnsi" w:cstheme="minorHAnsi"/>
          <w:bCs/>
          <w:color w:val="000000"/>
        </w:rPr>
        <w:t xml:space="preserve"> (</w:t>
      </w:r>
      <w:r w:rsidR="000B056A" w:rsidRPr="00732D99">
        <w:rPr>
          <w:rFonts w:asciiTheme="minorHAnsi" w:hAnsiTheme="minorHAnsi" w:cstheme="minorHAnsi"/>
          <w:bCs/>
          <w:color w:val="000000"/>
        </w:rPr>
        <w:t>31</w:t>
      </w:r>
      <w:r w:rsidR="00416885" w:rsidRPr="00732D99">
        <w:rPr>
          <w:rFonts w:asciiTheme="minorHAnsi" w:hAnsiTheme="minorHAnsi" w:cstheme="minorHAnsi"/>
          <w:bCs/>
          <w:color w:val="000000"/>
        </w:rPr>
        <w:t>,</w:t>
      </w:r>
      <w:r w:rsidR="000B056A" w:rsidRPr="00732D99">
        <w:rPr>
          <w:rFonts w:asciiTheme="minorHAnsi" w:hAnsiTheme="minorHAnsi" w:cstheme="minorHAnsi"/>
          <w:bCs/>
          <w:color w:val="000000"/>
        </w:rPr>
        <w:t>40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 xml:space="preserve"> zł</w:t>
      </w:r>
      <w:r w:rsidR="005F2972" w:rsidRPr="00732D99">
        <w:rPr>
          <w:rFonts w:asciiTheme="minorHAnsi" w:hAnsiTheme="minorHAnsi" w:cstheme="minorHAnsi"/>
          <w:bCs/>
          <w:color w:val="000000"/>
          <w:lang w:val="pl-PL"/>
        </w:rPr>
        <w:t>)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 xml:space="preserve"> = do wysokości ………………</w:t>
      </w:r>
      <w:r w:rsidR="00E74924" w:rsidRPr="00732D99">
        <w:rPr>
          <w:rFonts w:asciiTheme="minorHAnsi" w:hAnsiTheme="minorHAnsi" w:cstheme="minorHAnsi"/>
          <w:bCs/>
          <w:color w:val="000000"/>
          <w:lang w:val="pl-PL"/>
        </w:rPr>
        <w:t>…………..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>……</w:t>
      </w:r>
    </w:p>
    <w:p w14:paraId="12B1E1D2" w14:textId="77777777" w:rsidR="00732D99" w:rsidRDefault="009B7C62" w:rsidP="00732D99">
      <w:pPr>
        <w:pStyle w:val="Tekstpodstawowy"/>
        <w:spacing w:before="120" w:line="360" w:lineRule="auto"/>
        <w:ind w:firstLine="360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[ogólna liczba godzin z poz. 6 × wysokość minimalnego świadczenia</w:t>
      </w:r>
      <w:r w:rsidR="000B056A" w:rsidRPr="00B55074">
        <w:rPr>
          <w:rFonts w:asciiTheme="minorHAnsi" w:hAnsiTheme="minorHAnsi" w:cstheme="minorHAnsi"/>
          <w:bCs/>
          <w:color w:val="000000"/>
        </w:rPr>
        <w:t xml:space="preserve"> nie niższa niż</w:t>
      </w:r>
      <w:r w:rsidR="00524675" w:rsidRPr="00B55074">
        <w:rPr>
          <w:rFonts w:asciiTheme="minorHAnsi" w:hAnsiTheme="minorHAnsi" w:cstheme="minorHAnsi"/>
          <w:bCs/>
          <w:color w:val="000000"/>
        </w:rPr>
        <w:t xml:space="preserve"> 31,40 zł</w:t>
      </w:r>
      <w:r w:rsidRPr="00B55074">
        <w:rPr>
          <w:rFonts w:asciiTheme="minorHAnsi" w:hAnsiTheme="minorHAnsi" w:cstheme="minorHAnsi"/>
          <w:bCs/>
          <w:color w:val="000000"/>
        </w:rPr>
        <w:t>]</w:t>
      </w:r>
    </w:p>
    <w:p w14:paraId="612CE5C4" w14:textId="6AFF5038" w:rsidR="009B7C62" w:rsidRPr="00732D99" w:rsidRDefault="009B7C62" w:rsidP="00732D99">
      <w:pPr>
        <w:pStyle w:val="Tekstpodstawowy"/>
        <w:numPr>
          <w:ilvl w:val="0"/>
          <w:numId w:val="30"/>
        </w:numPr>
        <w:spacing w:before="120" w:line="360" w:lineRule="auto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Wysokość refundacji z Funduszu Pracy w okresie objętym wnioskiem  czyli ogólna liczba godzin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C64357" w:rsidRPr="00B55074">
        <w:rPr>
          <w:rFonts w:asciiTheme="minorHAnsi" w:hAnsiTheme="minorHAnsi" w:cstheme="minorHAnsi"/>
          <w:bCs/>
          <w:color w:val="000000"/>
        </w:rPr>
        <w:t>tj. </w:t>
      </w:r>
      <w:r w:rsidRPr="00B55074">
        <w:rPr>
          <w:rFonts w:asciiTheme="minorHAnsi" w:hAnsiTheme="minorHAnsi" w:cstheme="minorHAnsi"/>
          <w:bCs/>
          <w:color w:val="000000"/>
        </w:rPr>
        <w:t>………………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….</w:t>
      </w:r>
      <w:r w:rsidRPr="00B55074">
        <w:rPr>
          <w:rFonts w:asciiTheme="minorHAnsi" w:hAnsiTheme="minorHAnsi" w:cstheme="minorHAnsi"/>
          <w:bCs/>
          <w:color w:val="000000"/>
        </w:rPr>
        <w:t xml:space="preserve">……..× 60%  min. </w:t>
      </w:r>
      <w:r w:rsidR="000B056A" w:rsidRPr="00B55074">
        <w:rPr>
          <w:rFonts w:asciiTheme="minorHAnsi" w:hAnsiTheme="minorHAnsi" w:cstheme="minorHAnsi"/>
          <w:bCs/>
          <w:color w:val="000000"/>
        </w:rPr>
        <w:t>stawki godzinowej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 xml:space="preserve"> = do wysokości ……………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….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t>…………………….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732D99">
        <w:rPr>
          <w:rFonts w:asciiTheme="minorHAnsi" w:hAnsiTheme="minorHAnsi" w:cstheme="minorHAnsi"/>
          <w:bCs/>
          <w:color w:val="000000"/>
          <w:lang w:val="pl-PL"/>
        </w:rPr>
        <w:t>….</w:t>
      </w:r>
    </w:p>
    <w:p w14:paraId="12777CA1" w14:textId="77777777" w:rsidR="009B7C62" w:rsidRPr="00B55074" w:rsidRDefault="009B7C62" w:rsidP="00732D99">
      <w:pPr>
        <w:pStyle w:val="Tekstpodstawowy"/>
        <w:spacing w:before="120" w:line="360" w:lineRule="auto"/>
        <w:ind w:firstLine="360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 xml:space="preserve">[ogólna liczba godzin z poz. 6 × 60% </w:t>
      </w:r>
      <w:r w:rsidR="000B056A" w:rsidRPr="00B55074">
        <w:rPr>
          <w:rFonts w:asciiTheme="minorHAnsi" w:hAnsiTheme="minorHAnsi" w:cstheme="minorHAnsi"/>
          <w:bCs/>
          <w:color w:val="000000"/>
        </w:rPr>
        <w:t>min. stawki godzinowej</w:t>
      </w:r>
      <w:r w:rsidR="005F2972" w:rsidRPr="00B55074">
        <w:rPr>
          <w:rFonts w:asciiTheme="minorHAnsi" w:hAnsiTheme="minorHAnsi" w:cstheme="minorHAnsi"/>
          <w:bCs/>
          <w:color w:val="000000"/>
        </w:rPr>
        <w:t xml:space="preserve"> (31,40 zł), w 2026 r. jest to 18,84 zł].</w:t>
      </w:r>
    </w:p>
    <w:p w14:paraId="6FA88982" w14:textId="77777777" w:rsidR="00732D99" w:rsidRDefault="009B7C62" w:rsidP="00732D99">
      <w:pPr>
        <w:pStyle w:val="Tekstpodstawowy"/>
        <w:spacing w:line="360" w:lineRule="auto"/>
        <w:ind w:left="360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 xml:space="preserve">Refundacja świadczeń dokonana będzie do wysokości limitu </w:t>
      </w:r>
      <w:r w:rsidR="009F476F" w:rsidRPr="00B55074">
        <w:rPr>
          <w:rFonts w:asciiTheme="minorHAnsi" w:hAnsiTheme="minorHAnsi" w:cstheme="minorHAnsi"/>
          <w:bCs/>
          <w:color w:val="000000"/>
          <w:lang w:val="pl-PL"/>
        </w:rPr>
        <w:t xml:space="preserve">przydzielonego dla Gminy na </w:t>
      </w:r>
      <w:r w:rsidR="001C4BCE" w:rsidRPr="00B55074">
        <w:rPr>
          <w:rFonts w:asciiTheme="minorHAnsi" w:hAnsiTheme="minorHAnsi" w:cstheme="minorHAnsi"/>
          <w:bCs/>
          <w:color w:val="000000"/>
          <w:lang w:val="pl-PL"/>
        </w:rPr>
        <w:t>202</w:t>
      </w:r>
      <w:r w:rsidR="00DC7BAE" w:rsidRPr="00B55074">
        <w:rPr>
          <w:rFonts w:asciiTheme="minorHAnsi" w:hAnsiTheme="minorHAnsi" w:cstheme="minorHAnsi"/>
          <w:bCs/>
          <w:color w:val="000000"/>
          <w:lang w:val="pl-PL"/>
        </w:rPr>
        <w:t>6</w:t>
      </w:r>
      <w:r w:rsidR="00072A83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C64357" w:rsidRPr="00B55074">
        <w:rPr>
          <w:rFonts w:asciiTheme="minorHAnsi" w:hAnsiTheme="minorHAnsi" w:cstheme="minorHAnsi"/>
          <w:bCs/>
          <w:color w:val="000000"/>
          <w:lang w:val="pl-PL"/>
        </w:rPr>
        <w:t>r.</w:t>
      </w:r>
      <w:r w:rsidR="00C64357" w:rsidRPr="00B55074">
        <w:rPr>
          <w:rFonts w:asciiTheme="minorHAnsi" w:hAnsiTheme="minorHAnsi" w:cstheme="minorHAnsi"/>
          <w:bCs/>
          <w:color w:val="000000"/>
        </w:rPr>
        <w:t xml:space="preserve"> na</w:t>
      </w:r>
      <w:r w:rsidR="00C64357" w:rsidRPr="00B55074">
        <w:rPr>
          <w:rFonts w:asciiTheme="minorHAnsi" w:hAnsiTheme="minorHAnsi" w:cstheme="minorHAnsi"/>
          <w:bCs/>
          <w:color w:val="000000"/>
          <w:lang w:val="pl-PL"/>
        </w:rPr>
        <w:t> </w:t>
      </w:r>
      <w:r w:rsidRPr="00B55074">
        <w:rPr>
          <w:rFonts w:asciiTheme="minorHAnsi" w:hAnsiTheme="minorHAnsi" w:cstheme="minorHAnsi"/>
          <w:bCs/>
          <w:color w:val="000000"/>
        </w:rPr>
        <w:t>organizacj</w:t>
      </w:r>
      <w:r w:rsidR="000D5884" w:rsidRPr="00B55074">
        <w:rPr>
          <w:rFonts w:asciiTheme="minorHAnsi" w:hAnsiTheme="minorHAnsi" w:cstheme="minorHAnsi"/>
          <w:bCs/>
          <w:color w:val="000000"/>
        </w:rPr>
        <w:t>ę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 xml:space="preserve"> prac społecznie użytecznych.</w:t>
      </w:r>
    </w:p>
    <w:p w14:paraId="5F5A5786" w14:textId="77777777" w:rsidR="00732D99" w:rsidRDefault="009B7C62" w:rsidP="00B55074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lastRenderedPageBreak/>
        <w:t xml:space="preserve">Podstawa wykonywania prac- zawarte porozumienie na organizację prac społecznie użytecznych oraz wydane skierowanie. </w:t>
      </w:r>
    </w:p>
    <w:p w14:paraId="1A59981B" w14:textId="2E110E32" w:rsidR="009B7C62" w:rsidRPr="00732D99" w:rsidRDefault="009B7C62" w:rsidP="00B55074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732D99">
        <w:rPr>
          <w:rFonts w:asciiTheme="minorHAnsi" w:hAnsiTheme="minorHAnsi" w:cstheme="minorHAnsi"/>
          <w:bCs/>
          <w:color w:val="000000"/>
          <w:lang w:val="pl-PL"/>
        </w:rPr>
        <w:t>System i rozkład czasu prac (zmianowość):</w:t>
      </w:r>
    </w:p>
    <w:p w14:paraId="5FC3537C" w14:textId="77777777" w:rsidR="00732D99" w:rsidRDefault="00732D99" w:rsidP="00732D99">
      <w:pPr>
        <w:pStyle w:val="Tekstpodstawowy"/>
        <w:spacing w:line="360" w:lineRule="auto"/>
        <w:ind w:firstLine="360"/>
        <w:jc w:val="left"/>
        <w:rPr>
          <w:rFonts w:asciiTheme="minorHAnsi" w:hAnsiTheme="minorHAnsi" w:cstheme="minorHAnsi"/>
          <w:bCs/>
          <w:color w:val="000000"/>
          <w:lang w:val="pl-PL"/>
        </w:rPr>
      </w:pPr>
      <w:r>
        <w:rPr>
          <w:rFonts w:asciiTheme="minorHAnsi" w:hAnsiTheme="minorHAnsi" w:cstheme="minorHAnsi"/>
          <w:lang w:val="en-US"/>
        </w:rPr>
        <w:t xml:space="preserve"> </w:t>
      </w:r>
      <w:r w:rsidR="00562896" w:rsidRPr="00B55074">
        <w:rPr>
          <w:rFonts w:asciiTheme="minorHAnsi" w:hAnsiTheme="minorHAnsi" w:cstheme="minorHAnsi"/>
          <w:lang w:val="en-US"/>
        </w:rPr>
        <w:sym w:font="Webdings" w:char="F063"/>
      </w:r>
      <w:r w:rsidR="009B7C62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 xml:space="preserve">jedna zmiana 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ab/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ab/>
      </w:r>
      <w:r w:rsidR="00562896" w:rsidRPr="00B55074">
        <w:rPr>
          <w:rFonts w:asciiTheme="minorHAnsi" w:hAnsiTheme="minorHAnsi" w:cstheme="minorHAnsi"/>
          <w:lang w:val="en-US"/>
        </w:rPr>
        <w:sym w:font="Webdings" w:char="F063"/>
      </w:r>
      <w:r w:rsidR="009B7C62" w:rsidRPr="00B55074">
        <w:rPr>
          <w:rFonts w:asciiTheme="minorHAnsi" w:hAnsiTheme="minorHAnsi" w:cstheme="minorHAnsi"/>
          <w:bCs/>
          <w:color w:val="000000"/>
          <w:lang w:val="pl-PL"/>
        </w:rPr>
        <w:t xml:space="preserve">  dwie zmiany</w:t>
      </w:r>
      <w:r w:rsidR="00FF29C5" w:rsidRPr="00B55074">
        <w:rPr>
          <w:rFonts w:asciiTheme="minorHAnsi" w:hAnsiTheme="minorHAnsi" w:cstheme="minorHAnsi"/>
          <w:bCs/>
          <w:color w:val="000000"/>
          <w:lang w:val="pl-PL"/>
        </w:rPr>
        <w:t xml:space="preserve">   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t xml:space="preserve">       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ab/>
      </w:r>
      <w:r w:rsidR="00562896" w:rsidRPr="00B55074">
        <w:rPr>
          <w:rFonts w:asciiTheme="minorHAnsi" w:hAnsiTheme="minorHAnsi" w:cstheme="minorHAnsi"/>
          <w:lang w:val="en-US"/>
        </w:rPr>
        <w:sym w:font="Webdings" w:char="F063"/>
      </w:r>
      <w:r w:rsidR="009B7C62" w:rsidRPr="00B55074">
        <w:rPr>
          <w:rFonts w:asciiTheme="minorHAnsi" w:hAnsiTheme="minorHAnsi" w:cstheme="minorHAnsi"/>
          <w:bCs/>
          <w:color w:val="000000"/>
          <w:lang w:val="pl-PL"/>
        </w:rPr>
        <w:t xml:space="preserve"> inny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ab/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ab/>
      </w:r>
      <w:r w:rsidR="00562896" w:rsidRPr="00B55074">
        <w:rPr>
          <w:rFonts w:asciiTheme="minorHAnsi" w:hAnsiTheme="minorHAnsi" w:cstheme="minorHAnsi"/>
          <w:lang w:val="en-US"/>
        </w:rPr>
        <w:sym w:font="Webdings" w:char="F063"/>
      </w:r>
      <w:r w:rsidR="00FF29C5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9B7C62" w:rsidRPr="00B55074">
        <w:rPr>
          <w:rFonts w:asciiTheme="minorHAnsi" w:hAnsiTheme="minorHAnsi" w:cstheme="minorHAnsi"/>
          <w:bCs/>
          <w:color w:val="000000"/>
          <w:lang w:val="pl-PL"/>
        </w:rPr>
        <w:t>nie dotyczy</w:t>
      </w:r>
    </w:p>
    <w:p w14:paraId="26A6A600" w14:textId="77777777" w:rsidR="00732D99" w:rsidRDefault="009B7C62" w:rsidP="00B55074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Pożądane kwalifikacje (poziom wykształcenia, uprawnienia, doświadczenie, umiejętności)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t xml:space="preserve">: 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…………………………………………………………………………………………………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t>……………………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……….</w:t>
      </w:r>
      <w:r w:rsidR="00732D99">
        <w:rPr>
          <w:rFonts w:asciiTheme="minorHAnsi" w:hAnsiTheme="minorHAnsi" w:cstheme="minorHAnsi"/>
          <w:bCs/>
          <w:color w:val="000000"/>
          <w:lang w:val="pl-PL"/>
        </w:rPr>
        <w:t>.</w:t>
      </w:r>
      <w:r w:rsidR="00FF29C5" w:rsidRPr="00B55074">
        <w:rPr>
          <w:rFonts w:asciiTheme="minorHAnsi" w:hAnsiTheme="minorHAnsi" w:cstheme="minorHAnsi"/>
          <w:bCs/>
          <w:color w:val="000000"/>
          <w:lang w:val="pl-PL"/>
        </w:rPr>
        <w:t>……</w:t>
      </w:r>
      <w:r w:rsidR="00FF29C5" w:rsidRPr="00B55074">
        <w:rPr>
          <w:rFonts w:asciiTheme="minorHAnsi" w:hAnsiTheme="minorHAnsi" w:cstheme="minorHAnsi"/>
          <w:bCs/>
          <w:color w:val="000000"/>
          <w:lang w:val="pl-PL"/>
        </w:rPr>
        <w:br/>
        <w:t>……………………………………………………………………………………………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…………………………..</w:t>
      </w:r>
      <w:r w:rsidR="00FF29C5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</w:t>
      </w:r>
    </w:p>
    <w:p w14:paraId="177679C7" w14:textId="1EE73345" w:rsidR="00F50D44" w:rsidRPr="00732D99" w:rsidRDefault="00E25B95" w:rsidP="00B55074">
      <w:pPr>
        <w:pStyle w:val="Tekstpodstawowy"/>
        <w:numPr>
          <w:ilvl w:val="0"/>
          <w:numId w:val="30"/>
        </w:numPr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732D99">
        <w:rPr>
          <w:rFonts w:asciiTheme="minorHAnsi" w:hAnsiTheme="minorHAnsi" w:cstheme="minorHAnsi"/>
          <w:bCs/>
          <w:color w:val="000000"/>
          <w:lang w:val="pl-PL"/>
        </w:rPr>
        <w:t xml:space="preserve">Prace społecznie użyteczne wykonywane </w:t>
      </w:r>
      <w:r w:rsidR="00F50D44" w:rsidRPr="00732D99">
        <w:rPr>
          <w:rFonts w:asciiTheme="minorHAnsi" w:hAnsiTheme="minorHAnsi" w:cstheme="minorHAnsi"/>
          <w:bCs/>
          <w:color w:val="000000"/>
          <w:lang w:val="pl-PL"/>
        </w:rPr>
        <w:t xml:space="preserve">będą 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>na rzecz op</w:t>
      </w:r>
      <w:r w:rsidR="00FA37A6" w:rsidRPr="00732D99">
        <w:rPr>
          <w:rFonts w:asciiTheme="minorHAnsi" w:hAnsiTheme="minorHAnsi" w:cstheme="minorHAnsi"/>
          <w:bCs/>
          <w:color w:val="000000"/>
          <w:lang w:val="pl-PL"/>
        </w:rPr>
        <w:t xml:space="preserve">iekunów osób niepełnosprawnych </w:t>
      </w:r>
      <w:r w:rsidRPr="00732D9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</w:p>
    <w:p w14:paraId="372A89FB" w14:textId="0EDC5E2A" w:rsidR="009B7C62" w:rsidRPr="00B55074" w:rsidRDefault="00DF0971" w:rsidP="00732D99">
      <w:pPr>
        <w:pStyle w:val="Tekstpodstawowy"/>
        <w:spacing w:line="360" w:lineRule="auto"/>
        <w:ind w:firstLine="360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lang w:val="en-US"/>
        </w:rPr>
        <w:sym w:font="Webdings" w:char="F063"/>
      </w:r>
      <w:r w:rsidRPr="00B55074">
        <w:rPr>
          <w:rFonts w:asciiTheme="minorHAnsi" w:hAnsiTheme="minorHAnsi" w:cstheme="minorHAnsi"/>
          <w:lang w:val="en-US"/>
        </w:rPr>
        <w:t xml:space="preserve"> </w:t>
      </w:r>
      <w:r w:rsidR="00F50D44" w:rsidRPr="00B55074">
        <w:rPr>
          <w:rFonts w:asciiTheme="minorHAnsi" w:hAnsiTheme="minorHAnsi" w:cstheme="minorHAnsi"/>
          <w:bCs/>
          <w:color w:val="000000"/>
          <w:lang w:val="pl-PL"/>
        </w:rPr>
        <w:t>TAK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732D9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F50D44" w:rsidRPr="00B55074">
        <w:rPr>
          <w:rFonts w:asciiTheme="minorHAnsi" w:hAnsiTheme="minorHAnsi" w:cstheme="minorHAnsi"/>
          <w:bCs/>
          <w:color w:val="000000"/>
          <w:lang w:val="pl-PL"/>
        </w:rPr>
        <w:t xml:space="preserve">/ </w:t>
      </w:r>
      <w:r w:rsidR="00732D99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Pr="00B55074">
        <w:rPr>
          <w:rFonts w:asciiTheme="minorHAnsi" w:hAnsiTheme="minorHAnsi" w:cstheme="minorHAnsi"/>
          <w:lang w:val="en-US"/>
        </w:rPr>
        <w:sym w:font="Webdings" w:char="F063"/>
      </w:r>
      <w:r w:rsidR="00F50D44" w:rsidRPr="00B55074">
        <w:rPr>
          <w:rFonts w:asciiTheme="minorHAnsi" w:hAnsiTheme="minorHAnsi" w:cstheme="minorHAnsi"/>
          <w:bCs/>
          <w:color w:val="000000"/>
          <w:lang w:val="pl-PL"/>
        </w:rPr>
        <w:t xml:space="preserve"> NIE</w:t>
      </w:r>
      <w:r w:rsidR="00E25B95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</w:p>
    <w:p w14:paraId="75FC2EFB" w14:textId="673A9AD2" w:rsidR="00F50D44" w:rsidRPr="00B55074" w:rsidRDefault="005632F1" w:rsidP="00732D99">
      <w:pPr>
        <w:pStyle w:val="Tekstpodstawowy"/>
        <w:spacing w:line="360" w:lineRule="auto"/>
        <w:ind w:left="360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Prace wskazanej osoby będą obejmować zakres codziennych obowiązków domowych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wykonywanych w ramach tych prac, obejmujących w szczególności prace o charakterze pomocniczym, z wyłączeniem prac związanych z bezpośrednią opieką nad osobą niepełnosprawną, w szczególności pielęgnacją tych osób, zabiegami higienicznymi i podawaniem leków tj. następujące prac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e:</w:t>
      </w:r>
    </w:p>
    <w:p w14:paraId="66A35A5A" w14:textId="371532AC" w:rsidR="00FA37A6" w:rsidRPr="00B55074" w:rsidRDefault="00F50D44" w:rsidP="00732D99">
      <w:pPr>
        <w:pStyle w:val="Tekstpodstawowy"/>
        <w:spacing w:line="360" w:lineRule="auto"/>
        <w:ind w:firstLine="360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………………………………………………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………………………..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……………………...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</w:t>
      </w:r>
    </w:p>
    <w:p w14:paraId="23CE229D" w14:textId="4345B9EA" w:rsidR="00F50D44" w:rsidRPr="00B55074" w:rsidRDefault="00F50D44" w:rsidP="00732D99">
      <w:pPr>
        <w:pStyle w:val="Tekstpodstawowy"/>
        <w:spacing w:line="360" w:lineRule="auto"/>
        <w:ind w:firstLine="360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……………………………………………………………………………………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</w:t>
      </w:r>
      <w:r w:rsidR="00FA37A6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.</w:t>
      </w:r>
      <w:r w:rsidR="00FA37A6" w:rsidRPr="00B55074">
        <w:rPr>
          <w:rFonts w:asciiTheme="minorHAnsi" w:hAnsiTheme="minorHAnsi" w:cstheme="minorHAnsi"/>
          <w:bCs/>
          <w:color w:val="000000"/>
          <w:lang w:val="pl-PL"/>
        </w:rPr>
        <w:t>…………</w:t>
      </w:r>
    </w:p>
    <w:p w14:paraId="36129470" w14:textId="64FA2025" w:rsidR="00F50D44" w:rsidRPr="00B55074" w:rsidRDefault="00F50D44" w:rsidP="00732D99">
      <w:pPr>
        <w:pStyle w:val="Tekstpodstawowy"/>
        <w:spacing w:line="360" w:lineRule="auto"/>
        <w:ind w:firstLine="360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……………………………………………………………………………………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</w:t>
      </w:r>
      <w:r w:rsidR="00E74924" w:rsidRPr="00B55074">
        <w:rPr>
          <w:rFonts w:asciiTheme="minorHAnsi" w:hAnsiTheme="minorHAnsi" w:cstheme="minorHAnsi"/>
          <w:bCs/>
          <w:color w:val="000000"/>
          <w:lang w:val="pl-PL"/>
        </w:rPr>
        <w:t>...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  <w:r w:rsidR="00FA37A6" w:rsidRPr="00B55074">
        <w:rPr>
          <w:rFonts w:asciiTheme="minorHAnsi" w:hAnsiTheme="minorHAnsi" w:cstheme="minorHAnsi"/>
          <w:bCs/>
          <w:color w:val="000000"/>
          <w:lang w:val="pl-PL"/>
        </w:rPr>
        <w:t>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……..</w:t>
      </w:r>
      <w:r w:rsidR="00FA37A6" w:rsidRPr="00B55074">
        <w:rPr>
          <w:rFonts w:asciiTheme="minorHAnsi" w:hAnsiTheme="minorHAnsi" w:cstheme="minorHAnsi"/>
          <w:bCs/>
          <w:color w:val="000000"/>
          <w:lang w:val="pl-PL"/>
        </w:rPr>
        <w:t>…</w:t>
      </w:r>
    </w:p>
    <w:p w14:paraId="01D55765" w14:textId="6AB018FC" w:rsidR="000D5884" w:rsidRPr="00B55074" w:rsidRDefault="00FA37A6" w:rsidP="00732D99">
      <w:pPr>
        <w:pStyle w:val="Tekstpodstawowy"/>
        <w:spacing w:line="360" w:lineRule="auto"/>
        <w:ind w:firstLine="340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………………………………………………………………………………………</w:t>
      </w:r>
      <w:r w:rsidR="000D5884"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…………………………….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…………………………………</w:t>
      </w:r>
    </w:p>
    <w:p w14:paraId="533538F3" w14:textId="77777777" w:rsidR="00A64808" w:rsidRPr="00B55074" w:rsidRDefault="00A64808" w:rsidP="00B55074">
      <w:pPr>
        <w:pStyle w:val="Tekstpodstawowy"/>
        <w:spacing w:line="360" w:lineRule="auto"/>
        <w:jc w:val="left"/>
        <w:rPr>
          <w:rFonts w:asciiTheme="minorHAnsi" w:hAnsiTheme="minorHAnsi" w:cstheme="minorHAnsi"/>
          <w:bCs/>
          <w:color w:val="000000"/>
        </w:rPr>
      </w:pPr>
    </w:p>
    <w:p w14:paraId="3BD6B24C" w14:textId="77777777" w:rsidR="00135978" w:rsidRPr="00B55074" w:rsidRDefault="00067785" w:rsidP="00B55074">
      <w:pPr>
        <w:pStyle w:val="Tekstpodstawowy"/>
        <w:spacing w:line="360" w:lineRule="auto"/>
        <w:ind w:firstLine="340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III. OŚWIADCZENIE WNIOSKODAWCY:</w:t>
      </w:r>
    </w:p>
    <w:p w14:paraId="30FDA3A7" w14:textId="77777777" w:rsidR="00732D99" w:rsidRDefault="00732D99" w:rsidP="00B55074">
      <w:pPr>
        <w:pStyle w:val="Tekstpodstawowy"/>
        <w:spacing w:line="360" w:lineRule="auto"/>
        <w:jc w:val="left"/>
        <w:rPr>
          <w:rFonts w:asciiTheme="minorHAnsi" w:hAnsiTheme="minorHAnsi" w:cstheme="minorHAnsi"/>
          <w:bCs/>
          <w:color w:val="000000"/>
        </w:rPr>
      </w:pPr>
    </w:p>
    <w:p w14:paraId="3682D64A" w14:textId="00BB6AD2" w:rsidR="001A3659" w:rsidRPr="00B55074" w:rsidRDefault="009B7C62" w:rsidP="00B55074">
      <w:pPr>
        <w:pStyle w:val="Tekstpodstawowy"/>
        <w:spacing w:line="360" w:lineRule="auto"/>
        <w:jc w:val="left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Oświadczam, że:</w:t>
      </w:r>
    </w:p>
    <w:p w14:paraId="5463B610" w14:textId="77777777" w:rsidR="00135978" w:rsidRPr="00B55074" w:rsidRDefault="001C21C5" w:rsidP="00B55074">
      <w:pPr>
        <w:suppressAutoHyphens w:val="0"/>
        <w:spacing w:line="360" w:lineRule="auto"/>
        <w:rPr>
          <w:rFonts w:asciiTheme="minorHAnsi" w:hAnsiTheme="minorHAnsi" w:cstheme="minorHAnsi"/>
          <w:bCs/>
          <w:color w:val="000000"/>
          <w:lang w:eastAsia="pl-PL" w:bidi="ar-SA"/>
        </w:rPr>
      </w:pPr>
      <w:r w:rsidRPr="00B55074">
        <w:rPr>
          <w:rFonts w:asciiTheme="minorHAnsi" w:hAnsiTheme="minorHAnsi" w:cstheme="minorHAnsi"/>
          <w:bCs/>
          <w:color w:val="000000"/>
          <w:lang w:eastAsia="pl-PL" w:bidi="ar-SA"/>
        </w:rPr>
        <w:t>Przyjmuję do wiadomości, że dane zawarte w niniejszym wniosku zostaną uwzględnione w porozumieniu z PUP w przypadku jego podpisania.</w:t>
      </w:r>
    </w:p>
    <w:p w14:paraId="104C7435" w14:textId="77777777" w:rsidR="001C21C5" w:rsidRPr="00B55074" w:rsidRDefault="001C21C5" w:rsidP="00B55074">
      <w:pPr>
        <w:suppressAutoHyphens w:val="0"/>
        <w:spacing w:line="360" w:lineRule="auto"/>
        <w:rPr>
          <w:rFonts w:asciiTheme="minorHAnsi" w:hAnsiTheme="minorHAnsi" w:cstheme="minorHAnsi"/>
          <w:bCs/>
          <w:color w:val="000000"/>
          <w:lang w:eastAsia="pl-PL" w:bidi="ar-SA"/>
        </w:rPr>
      </w:pPr>
      <w:r w:rsidRPr="00B55074">
        <w:rPr>
          <w:rFonts w:asciiTheme="minorHAnsi" w:hAnsiTheme="minorHAnsi" w:cstheme="minorHAnsi"/>
          <w:bCs/>
          <w:color w:val="000000"/>
          <w:lang w:eastAsia="pl-PL" w:bidi="ar-SA"/>
        </w:rPr>
        <w:t>Zobowiązuję się do powiadomienia PUP w Żninie o wszelkich zmianach dotyczących informacji zawartych we</w:t>
      </w:r>
      <w:r w:rsidR="009A53FD" w:rsidRPr="00B55074">
        <w:rPr>
          <w:rFonts w:asciiTheme="minorHAnsi" w:hAnsiTheme="minorHAnsi" w:cstheme="minorHAnsi"/>
          <w:bCs/>
          <w:color w:val="000000"/>
          <w:lang w:eastAsia="pl-PL" w:bidi="ar-SA"/>
        </w:rPr>
        <w:t> w</w:t>
      </w:r>
      <w:r w:rsidRPr="00B55074">
        <w:rPr>
          <w:rFonts w:asciiTheme="minorHAnsi" w:hAnsiTheme="minorHAnsi" w:cstheme="minorHAnsi"/>
          <w:bCs/>
          <w:color w:val="000000"/>
          <w:lang w:eastAsia="pl-PL" w:bidi="ar-SA"/>
        </w:rPr>
        <w:t>niosku.</w:t>
      </w:r>
    </w:p>
    <w:p w14:paraId="4E51E115" w14:textId="0D7BFB57" w:rsidR="00FF29C5" w:rsidRPr="00B55074" w:rsidRDefault="00800ED3" w:rsidP="00B55074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>Załączniki do wniosku:</w:t>
      </w:r>
    </w:p>
    <w:p w14:paraId="5D3F830E" w14:textId="77777777" w:rsidR="008449A2" w:rsidRDefault="008449A2" w:rsidP="008449A2">
      <w:pPr>
        <w:numPr>
          <w:ilvl w:val="0"/>
          <w:numId w:val="29"/>
        </w:numPr>
        <w:overflowPunct w:val="0"/>
        <w:spacing w:line="360" w:lineRule="auto"/>
        <w:textAlignment w:val="baseline"/>
      </w:pPr>
      <w:r w:rsidRPr="00112A47">
        <w:t>Zaświadczenie z Urzędu Skarbowego</w:t>
      </w:r>
      <w:r>
        <w:t xml:space="preserve"> </w:t>
      </w:r>
      <w:r w:rsidRPr="00112A47">
        <w:t>o niezaleganiu</w:t>
      </w:r>
      <w:r>
        <w:t xml:space="preserve"> w podatkach lub stwierdzające stan zaległości (ZAS-W).</w:t>
      </w:r>
    </w:p>
    <w:p w14:paraId="4288CC0C" w14:textId="77777777" w:rsidR="00800ED3" w:rsidRPr="00B55074" w:rsidRDefault="00800ED3" w:rsidP="00B55074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1508B6F6" w14:textId="4F568375" w:rsidR="00800ED3" w:rsidRPr="00B55074" w:rsidRDefault="00AE2E99" w:rsidP="00B55074">
      <w:pPr>
        <w:pStyle w:val="Tekstpodstawowy"/>
        <w:spacing w:line="360" w:lineRule="auto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</w:t>
      </w:r>
      <w:r w:rsidR="008449A2">
        <w:rPr>
          <w:rFonts w:asciiTheme="minorHAnsi" w:hAnsiTheme="minorHAnsi" w:cstheme="minorHAnsi"/>
          <w:bCs/>
          <w:color w:val="000000"/>
        </w:rPr>
        <w:t xml:space="preserve">       </w:t>
      </w:r>
      <w:r w:rsidRPr="00B55074">
        <w:rPr>
          <w:rFonts w:asciiTheme="minorHAnsi" w:hAnsiTheme="minorHAnsi" w:cstheme="minorHAnsi"/>
          <w:bCs/>
          <w:color w:val="000000"/>
        </w:rPr>
        <w:t xml:space="preserve"> </w:t>
      </w:r>
      <w:r w:rsidR="008449A2">
        <w:rPr>
          <w:rFonts w:asciiTheme="minorHAnsi" w:hAnsiTheme="minorHAnsi" w:cstheme="minorHAnsi"/>
          <w:bCs/>
          <w:color w:val="000000"/>
        </w:rPr>
        <w:t>………..…………</w:t>
      </w:r>
      <w:r w:rsidR="00800ED3" w:rsidRPr="00B55074">
        <w:rPr>
          <w:rFonts w:asciiTheme="minorHAnsi" w:hAnsiTheme="minorHAnsi" w:cstheme="minorHAnsi"/>
          <w:bCs/>
          <w:color w:val="000000"/>
        </w:rPr>
        <w:t>……………………………………</w:t>
      </w:r>
      <w:r w:rsidR="008449A2">
        <w:rPr>
          <w:rFonts w:asciiTheme="minorHAnsi" w:hAnsiTheme="minorHAnsi" w:cstheme="minorHAnsi"/>
          <w:bCs/>
          <w:color w:val="000000"/>
        </w:rPr>
        <w:t>.</w:t>
      </w:r>
    </w:p>
    <w:p w14:paraId="39A99D8F" w14:textId="7D64836A" w:rsidR="008449A2" w:rsidRPr="008449A2" w:rsidRDefault="00800ED3" w:rsidP="008449A2">
      <w:pPr>
        <w:pStyle w:val="Tekstpodstawowy"/>
        <w:tabs>
          <w:tab w:val="left" w:pos="300"/>
        </w:tabs>
        <w:ind w:left="708"/>
        <w:jc w:val="left"/>
        <w:rPr>
          <w:rFonts w:asciiTheme="minorHAnsi" w:hAnsiTheme="minorHAnsi" w:cstheme="minorHAnsi"/>
          <w:bCs/>
          <w:color w:val="000000"/>
          <w:lang w:val="pl-PL"/>
        </w:rPr>
      </w:pPr>
      <w:r w:rsidRPr="00B55074">
        <w:rPr>
          <w:rFonts w:asciiTheme="minorHAnsi" w:hAnsiTheme="minorHAnsi" w:cstheme="minorHAnsi"/>
          <w:bCs/>
          <w:color w:val="000000"/>
        </w:rPr>
        <w:tab/>
      </w:r>
      <w:r w:rsidRPr="00B55074">
        <w:rPr>
          <w:rFonts w:asciiTheme="minorHAnsi" w:hAnsiTheme="minorHAnsi" w:cstheme="minorHAnsi"/>
          <w:bCs/>
          <w:color w:val="000000"/>
        </w:rPr>
        <w:tab/>
      </w:r>
      <w:r w:rsidRPr="00B55074">
        <w:rPr>
          <w:rFonts w:asciiTheme="minorHAnsi" w:hAnsiTheme="minorHAnsi" w:cstheme="minorHAnsi"/>
          <w:bCs/>
          <w:color w:val="000000"/>
        </w:rPr>
        <w:tab/>
      </w:r>
      <w:r w:rsidRPr="00B55074">
        <w:rPr>
          <w:rFonts w:asciiTheme="minorHAnsi" w:hAnsiTheme="minorHAnsi" w:cstheme="minorHAnsi"/>
          <w:bCs/>
          <w:color w:val="000000"/>
        </w:rPr>
        <w:tab/>
      </w:r>
      <w:r w:rsidRPr="00B55074">
        <w:rPr>
          <w:rFonts w:asciiTheme="minorHAnsi" w:hAnsiTheme="minorHAnsi" w:cstheme="minorHAnsi"/>
          <w:bCs/>
          <w:color w:val="000000"/>
        </w:rPr>
        <w:tab/>
      </w:r>
      <w:r w:rsidRPr="00B55074">
        <w:rPr>
          <w:rFonts w:asciiTheme="minorHAnsi" w:hAnsiTheme="minorHAnsi" w:cstheme="minorHAnsi"/>
          <w:bCs/>
          <w:color w:val="000000"/>
        </w:rPr>
        <w:tab/>
      </w:r>
      <w:r w:rsidR="008449A2">
        <w:rPr>
          <w:rFonts w:asciiTheme="minorHAnsi" w:hAnsiTheme="minorHAnsi" w:cstheme="minorHAnsi"/>
          <w:bCs/>
          <w:color w:val="000000"/>
        </w:rPr>
        <w:t xml:space="preserve">          </w:t>
      </w:r>
      <w:r w:rsidRPr="00B55074">
        <w:rPr>
          <w:rFonts w:asciiTheme="minorHAnsi" w:hAnsiTheme="minorHAnsi" w:cstheme="minorHAnsi"/>
          <w:bCs/>
          <w:color w:val="000000"/>
        </w:rPr>
        <w:t>(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data, pieczątka i podpis</w:t>
      </w:r>
      <w:r w:rsidR="00AE2E99" w:rsidRPr="00B55074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Pr="00B55074">
        <w:rPr>
          <w:rFonts w:asciiTheme="minorHAnsi" w:hAnsiTheme="minorHAnsi" w:cstheme="minorHAnsi"/>
          <w:bCs/>
          <w:color w:val="000000"/>
          <w:lang w:val="pl-PL"/>
        </w:rPr>
        <w:t>Organizatora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t xml:space="preserve"> </w:t>
      </w:r>
      <w:r w:rsidR="008449A2">
        <w:rPr>
          <w:rFonts w:asciiTheme="minorHAnsi" w:hAnsiTheme="minorHAnsi" w:cstheme="minorHAnsi"/>
          <w:bCs/>
          <w:color w:val="000000"/>
          <w:lang w:val="pl-PL"/>
        </w:rPr>
        <w:br/>
        <w:t xml:space="preserve">                                                                                                     lub osoby upoważnionej)</w:t>
      </w:r>
    </w:p>
    <w:p w14:paraId="752FBF9E" w14:textId="7D86DBC2" w:rsidR="00EE50A2" w:rsidRPr="00B55074" w:rsidRDefault="00EE50A2" w:rsidP="008449A2">
      <w:pPr>
        <w:spacing w:line="360" w:lineRule="auto"/>
        <w:ind w:left="2832" w:firstLine="708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lastRenderedPageBreak/>
        <w:t>Klauzula informacyjna</w:t>
      </w:r>
    </w:p>
    <w:p w14:paraId="43D6FFAB" w14:textId="77777777" w:rsidR="00690CDF" w:rsidRPr="00B55074" w:rsidRDefault="00690CDF" w:rsidP="00B55074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2A1B12EC" w14:textId="77777777" w:rsidR="00DC6E8B" w:rsidRPr="00B55074" w:rsidRDefault="00DC6E8B" w:rsidP="00B55074">
      <w:pPr>
        <w:suppressAutoHyphens w:val="0"/>
        <w:spacing w:line="360" w:lineRule="auto"/>
        <w:rPr>
          <w:rFonts w:asciiTheme="minorHAnsi" w:eastAsia="Calibri" w:hAnsiTheme="minorHAnsi" w:cstheme="minorHAnsi"/>
          <w:bCs/>
          <w:color w:val="000000"/>
          <w:lang w:bidi="ar-SA"/>
        </w:rPr>
      </w:pPr>
      <w:bookmarkStart w:id="1" w:name="_Hlk59007463"/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 uchylenia dyrektywy 95/46/WE (</w:t>
      </w:r>
      <w:proofErr w:type="spellStart"/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>Dz.U.UE.L</w:t>
      </w:r>
      <w:proofErr w:type="spellEnd"/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>. z 2016r. Nr 119, s.1 ze zm.) - dalej: „RODO” informuję, że:</w:t>
      </w:r>
    </w:p>
    <w:p w14:paraId="6BB1AC5E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color w:val="000000"/>
          <w:lang w:bidi="ar-SA"/>
        </w:rPr>
      </w:pPr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>Administratorem Państwa danych jest Powiatowy Urząd Pracy w Żninie( adres ul. Składowa    4, 88-400 Żnin, adres e-mail: tozn@praca.gov.pl, numer telefonu: 52 303 11 12).</w:t>
      </w:r>
    </w:p>
    <w:p w14:paraId="1A2E7AAD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color w:val="000000"/>
          <w:lang w:bidi="ar-SA"/>
        </w:rPr>
      </w:pPr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04250150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color w:val="000000"/>
          <w:lang w:bidi="ar-SA"/>
        </w:rPr>
      </w:pPr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>Państwa dane przetwarzane będą w celu  realizacji zadań w szczególności weryfikacji uprawnień i danych, zapewnienia pomocy określonej w ustawie, prowadzenia postępowań kontrolnych i egzekucyjnych, realizacji obowiązków sprawozdawczych  gdyż jest to niezbędne do wypełnienia obowiązku prawnego ciążącego na Administratorze ( art. 6 ust. 1 lit. c  RODO) w zw. z</w:t>
      </w:r>
      <w:r w:rsidR="00796BF2" w:rsidRPr="00B55074">
        <w:rPr>
          <w:rFonts w:asciiTheme="minorHAnsi" w:hAnsiTheme="minorHAnsi" w:cstheme="minorHAnsi"/>
          <w:bCs/>
          <w:color w:val="000000"/>
          <w:lang w:eastAsia="ar-SA" w:bidi="ar-SA"/>
        </w:rPr>
        <w:t xml:space="preserve"> Ustawą z dnia 20 marca 2025 r. o rynku pracy i służbach zatrudnienia.</w:t>
      </w:r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 xml:space="preserve">, Ustawy z dnia 27 sierpnia 1997 r. o rehabilitacji zawodowej oraz zatrudnieniu osób niepełnosprawnych, Kodeksem postępowania administracyjnego z dnia 14 czerwca 1960 r.,  Ustawą z dnia 13 października 1998 r. o systemie ubezpieczeń społecznych oraz aktami wykonawczymi. </w:t>
      </w:r>
    </w:p>
    <w:p w14:paraId="1AB011F6" w14:textId="77777777" w:rsidR="00DC6E8B" w:rsidRPr="00B55074" w:rsidRDefault="00DC6E8B" w:rsidP="00B55074">
      <w:p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color w:val="000000"/>
          <w:lang w:bidi="ar-SA"/>
        </w:rPr>
      </w:pPr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>W przypadku dobrowolnego udostępniania przez Państwa danych osobowych innych niż wynikające  z obowiązku prawnego, podstawę legalizującą ich przetwarzanie stanowi wyrażona zgoda na przetwarzanie swoich danych osobowych (art. 6 ust. 1 lit. a RODO). Udostępnione dobrowolne dane będą przetwarzane   w celu realizacji zadań.</w:t>
      </w:r>
    </w:p>
    <w:p w14:paraId="6FADD12C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color w:val="000000"/>
          <w:lang w:bidi="ar-SA"/>
        </w:rPr>
        <w:t xml:space="preserve">Państwa dane osobowe będą przetwarzane przez okres niezbędny do realizacji ww. celu z uwzględnieniem okresów przechowywania określonych w przepisach szczególnych, </w:t>
      </w:r>
      <w:r w:rsidR="00B571CF" w:rsidRPr="00B55074">
        <w:rPr>
          <w:rFonts w:asciiTheme="minorHAnsi" w:hAnsiTheme="minorHAnsi" w:cstheme="minorHAnsi"/>
          <w:bCs/>
          <w:color w:val="000000"/>
        </w:rPr>
        <w:t xml:space="preserve">w tym przepisów archiwalnych  tj. </w:t>
      </w:r>
      <w:r w:rsidR="00416885" w:rsidRPr="00B55074">
        <w:rPr>
          <w:rFonts w:asciiTheme="minorHAnsi" w:hAnsiTheme="minorHAnsi" w:cstheme="minorHAnsi"/>
          <w:bCs/>
          <w:color w:val="000000"/>
        </w:rPr>
        <w:t>10</w:t>
      </w:r>
      <w:r w:rsidR="00B571CF" w:rsidRPr="00B55074">
        <w:rPr>
          <w:rFonts w:asciiTheme="minorHAnsi" w:hAnsiTheme="minorHAnsi" w:cstheme="minorHAnsi"/>
          <w:bCs/>
          <w:color w:val="000000"/>
        </w:rPr>
        <w:t xml:space="preserve"> lat. Natomiast w przypadku danych podanych dobrowolnie – co do zasady do czasu wycofania p</w:t>
      </w:r>
      <w:r w:rsidR="00B571CF" w:rsidRPr="00B55074">
        <w:rPr>
          <w:rFonts w:asciiTheme="minorHAnsi" w:hAnsiTheme="minorHAnsi" w:cstheme="minorHAnsi"/>
          <w:bCs/>
        </w:rPr>
        <w:t>rzez Państwa zgody na ich przetwarzanie.</w:t>
      </w:r>
    </w:p>
    <w:p w14:paraId="7A3E77C5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Państwa dane osobowe nie będą przetwarzane w sposób zautomatyzowany, w tym nie będą podlegać profilowaniu.</w:t>
      </w:r>
    </w:p>
    <w:p w14:paraId="4985CB42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Państwa dane osobowe nie będą przekazywane poza Europejski Obszar Gospodarczy (obejmujący Unię Europejską, Norwegię, Liechtenstein i Islandię).</w:t>
      </w:r>
    </w:p>
    <w:p w14:paraId="2CD38536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lastRenderedPageBreak/>
        <w:t>W związku z przetwarzaniem Państwa danych osobowych, przysługują Państwu następujące prawa:</w:t>
      </w:r>
    </w:p>
    <w:p w14:paraId="49AA211D" w14:textId="77777777" w:rsidR="00DC6E8B" w:rsidRPr="00B55074" w:rsidRDefault="00DC6E8B" w:rsidP="00B55074">
      <w:pPr>
        <w:numPr>
          <w:ilvl w:val="0"/>
          <w:numId w:val="21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prawo dostępu do swoich danych oraz otrzymania ich kopii;</w:t>
      </w:r>
    </w:p>
    <w:p w14:paraId="1EC52DBA" w14:textId="77777777" w:rsidR="00DC6E8B" w:rsidRPr="00B55074" w:rsidRDefault="00DC6E8B" w:rsidP="00B55074">
      <w:pPr>
        <w:numPr>
          <w:ilvl w:val="0"/>
          <w:numId w:val="21"/>
        </w:numPr>
        <w:suppressAutoHyphens w:val="0"/>
        <w:spacing w:line="360" w:lineRule="auto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prawo do sprostowania (poprawiania) swoich danych osobowych;</w:t>
      </w:r>
    </w:p>
    <w:p w14:paraId="0D780A65" w14:textId="77777777" w:rsidR="00DC6E8B" w:rsidRPr="00B55074" w:rsidRDefault="00DC6E8B" w:rsidP="00B55074">
      <w:pPr>
        <w:numPr>
          <w:ilvl w:val="0"/>
          <w:numId w:val="21"/>
        </w:numPr>
        <w:suppressAutoHyphens w:val="0"/>
        <w:spacing w:line="360" w:lineRule="auto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prawo do ograniczenia przetwarzania danych osobowych;</w:t>
      </w:r>
    </w:p>
    <w:p w14:paraId="513385A7" w14:textId="77777777" w:rsidR="00DC6E8B" w:rsidRPr="00B55074" w:rsidRDefault="00DC6E8B" w:rsidP="00B55074">
      <w:pPr>
        <w:numPr>
          <w:ilvl w:val="0"/>
          <w:numId w:val="21"/>
        </w:numPr>
        <w:suppressAutoHyphens w:val="0"/>
        <w:spacing w:line="360" w:lineRule="auto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09B4404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line="360" w:lineRule="auto"/>
        <w:ind w:left="502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  na rozpoznanie sprawy.</w:t>
      </w:r>
    </w:p>
    <w:p w14:paraId="1F8D19F5" w14:textId="77777777" w:rsidR="00DC6E8B" w:rsidRPr="00B55074" w:rsidRDefault="00DC6E8B" w:rsidP="00B55074">
      <w:pPr>
        <w:numPr>
          <w:ilvl w:val="1"/>
          <w:numId w:val="20"/>
        </w:numPr>
        <w:suppressAutoHyphens w:val="0"/>
        <w:spacing w:after="200" w:line="360" w:lineRule="auto"/>
        <w:ind w:left="502"/>
        <w:rPr>
          <w:rFonts w:asciiTheme="minorHAnsi" w:eastAsia="Calibri" w:hAnsiTheme="minorHAnsi" w:cstheme="minorHAnsi"/>
          <w:bCs/>
          <w:lang w:bidi="ar-SA"/>
        </w:rPr>
      </w:pPr>
      <w:r w:rsidRPr="00B55074">
        <w:rPr>
          <w:rFonts w:asciiTheme="minorHAnsi" w:eastAsia="Calibri" w:hAnsiTheme="minorHAnsi" w:cstheme="minorHAnsi"/>
          <w:bCs/>
          <w:lang w:bidi="ar-SA"/>
        </w:rPr>
        <w:t>Państwa dane mogą zostać przekazane podmiotom zewnętrznym na podstawie umowy powierzenia przetwarzania danych osobowych, a także podmiotom lub organom uprawnionym na podstawie przepisów prawa.</w:t>
      </w:r>
    </w:p>
    <w:bookmarkEnd w:id="1"/>
    <w:p w14:paraId="032990F1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6CAA2538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5662D3F9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286AE754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28393C43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36C99967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6F0ECDB2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25F6183B" w14:textId="77777777" w:rsidR="00250555" w:rsidRPr="00B55074" w:rsidRDefault="00250555" w:rsidP="00B55074">
      <w:pPr>
        <w:overflowPunct w:val="0"/>
        <w:autoSpaceDE w:val="0"/>
        <w:autoSpaceDN w:val="0"/>
        <w:adjustRightInd w:val="0"/>
        <w:spacing w:line="360" w:lineRule="auto"/>
        <w:ind w:firstLine="708"/>
        <w:textAlignment w:val="baseline"/>
        <w:rPr>
          <w:rFonts w:asciiTheme="minorHAnsi" w:hAnsiTheme="minorHAnsi" w:cstheme="minorHAnsi"/>
          <w:bCs/>
          <w:lang w:eastAsia="pl-PL" w:bidi="ar-SA"/>
        </w:rPr>
      </w:pPr>
    </w:p>
    <w:p w14:paraId="6D0C5EEE" w14:textId="77777777" w:rsidR="001A7B23" w:rsidRPr="00B55074" w:rsidRDefault="009B5028" w:rsidP="00B55074">
      <w:pPr>
        <w:spacing w:line="360" w:lineRule="auto"/>
        <w:ind w:left="567" w:hanging="141"/>
        <w:rPr>
          <w:rFonts w:asciiTheme="minorHAnsi" w:hAnsiTheme="minorHAnsi" w:cstheme="minorHAnsi"/>
          <w:bCs/>
          <w:color w:val="000000"/>
        </w:rPr>
      </w:pPr>
      <w:r w:rsidRPr="00B55074">
        <w:rPr>
          <w:rFonts w:asciiTheme="minorHAnsi" w:hAnsiTheme="minorHAnsi" w:cstheme="minorHAnsi"/>
          <w:bCs/>
          <w:color w:val="000000"/>
        </w:rPr>
        <w:t xml:space="preserve"> </w:t>
      </w:r>
    </w:p>
    <w:sectPr w:rsidR="001A7B23" w:rsidRPr="00B55074" w:rsidSect="008449A2">
      <w:footerReference w:type="default" r:id="rId11"/>
      <w:footnotePr>
        <w:pos w:val="beneathText"/>
      </w:footnotePr>
      <w:pgSz w:w="11905" w:h="16837"/>
      <w:pgMar w:top="1418" w:right="1021" w:bottom="992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A8B2" w14:textId="77777777" w:rsidR="00871D68" w:rsidRDefault="00871D68">
      <w:r>
        <w:separator/>
      </w:r>
    </w:p>
  </w:endnote>
  <w:endnote w:type="continuationSeparator" w:id="0">
    <w:p w14:paraId="01403F20" w14:textId="77777777" w:rsidR="00871D68" w:rsidRDefault="0087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2"/>
        <w:szCs w:val="22"/>
      </w:rPr>
      <w:id w:val="1776054911"/>
      <w:docPartObj>
        <w:docPartGallery w:val="Page Numbers (Bottom of Page)"/>
        <w:docPartUnique/>
      </w:docPartObj>
    </w:sdtPr>
    <w:sdtContent>
      <w:p w14:paraId="43B10FA7" w14:textId="126B2EC8" w:rsidR="008449A2" w:rsidRPr="008449A2" w:rsidRDefault="008449A2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8449A2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8449A2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8449A2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8449A2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Pr="008449A2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8449A2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69916D63" w14:textId="77777777" w:rsidR="008449A2" w:rsidRPr="008449A2" w:rsidRDefault="008449A2">
    <w:pPr>
      <w:pStyle w:val="Stopka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7A79" w14:textId="77777777" w:rsidR="00871D68" w:rsidRDefault="00871D68">
      <w:r>
        <w:separator/>
      </w:r>
    </w:p>
  </w:footnote>
  <w:footnote w:type="continuationSeparator" w:id="0">
    <w:p w14:paraId="0580579D" w14:textId="77777777" w:rsidR="00871D68" w:rsidRDefault="0087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FC68C666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bCs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6396D65E"/>
    <w:name w:val="WW8Num13"/>
    <w:lvl w:ilvl="0">
      <w:start w:val="1"/>
      <w:numFmt w:val="lowerLetter"/>
      <w:lvlText w:val="%1)"/>
      <w:lvlJc w:val="left"/>
      <w:pPr>
        <w:tabs>
          <w:tab w:val="num" w:pos="-219"/>
        </w:tabs>
        <w:ind w:left="501" w:hanging="360"/>
      </w:pPr>
      <w:rPr>
        <w:sz w:val="20"/>
        <w:szCs w:val="20"/>
      </w:rPr>
    </w:lvl>
  </w:abstractNum>
  <w:abstractNum w:abstractNumId="5" w15:restartNumberingAfterBreak="0">
    <w:nsid w:val="030163C9"/>
    <w:multiLevelType w:val="hybridMultilevel"/>
    <w:tmpl w:val="6F265FCE"/>
    <w:lvl w:ilvl="0" w:tplc="DCE6F4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03969"/>
    <w:multiLevelType w:val="hybridMultilevel"/>
    <w:tmpl w:val="229C46C2"/>
    <w:lvl w:ilvl="0" w:tplc="E566FD4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474B89"/>
    <w:multiLevelType w:val="hybridMultilevel"/>
    <w:tmpl w:val="879A86E8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330EC3"/>
    <w:multiLevelType w:val="hybridMultilevel"/>
    <w:tmpl w:val="ACB04D08"/>
    <w:lvl w:ilvl="0" w:tplc="53C2B23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B63BF"/>
    <w:multiLevelType w:val="hybridMultilevel"/>
    <w:tmpl w:val="A246E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05627"/>
    <w:multiLevelType w:val="hybridMultilevel"/>
    <w:tmpl w:val="A09609F2"/>
    <w:lvl w:ilvl="0" w:tplc="9D2C38B0">
      <w:start w:val="1"/>
      <w:numFmt w:val="decimal"/>
      <w:lvlText w:val="%1."/>
      <w:lvlJc w:val="left"/>
      <w:pPr>
        <w:ind w:left="720" w:hanging="360"/>
      </w:pPr>
      <w:rPr>
        <w:rFonts w:hint="default"/>
        <w14:ligatures w14:val="none"/>
        <w14:numSpacing w14:val="proportion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A3F4B"/>
    <w:multiLevelType w:val="hybridMultilevel"/>
    <w:tmpl w:val="DE228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9E5066"/>
    <w:multiLevelType w:val="hybridMultilevel"/>
    <w:tmpl w:val="A6940FA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F0C"/>
    <w:multiLevelType w:val="hybridMultilevel"/>
    <w:tmpl w:val="C8BA20F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F86FBE"/>
    <w:multiLevelType w:val="hybridMultilevel"/>
    <w:tmpl w:val="677C63BC"/>
    <w:lvl w:ilvl="0" w:tplc="2A56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966EB"/>
    <w:multiLevelType w:val="hybridMultilevel"/>
    <w:tmpl w:val="15D4CD84"/>
    <w:lvl w:ilvl="0" w:tplc="9D2C38B0">
      <w:start w:val="1"/>
      <w:numFmt w:val="decimal"/>
      <w:lvlText w:val="%1."/>
      <w:lvlJc w:val="left"/>
      <w:pPr>
        <w:ind w:left="720" w:hanging="360"/>
      </w:pPr>
      <w:rPr>
        <w:rFonts w:hint="default"/>
        <w14:ligatures w14:val="none"/>
        <w14:numSpacing w14:val="proportion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74E4A"/>
    <w:multiLevelType w:val="hybridMultilevel"/>
    <w:tmpl w:val="4B30D2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E0405"/>
    <w:multiLevelType w:val="singleLevel"/>
    <w:tmpl w:val="2682B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</w:abstractNum>
  <w:abstractNum w:abstractNumId="18" w15:restartNumberingAfterBreak="0">
    <w:nsid w:val="40885ACE"/>
    <w:multiLevelType w:val="hybridMultilevel"/>
    <w:tmpl w:val="E8C6AF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3305"/>
    <w:multiLevelType w:val="hybridMultilevel"/>
    <w:tmpl w:val="43A6B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E42D4"/>
    <w:multiLevelType w:val="hybridMultilevel"/>
    <w:tmpl w:val="23304080"/>
    <w:lvl w:ilvl="0" w:tplc="CA580A3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53FA9"/>
    <w:multiLevelType w:val="hybridMultilevel"/>
    <w:tmpl w:val="E3362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03290"/>
    <w:multiLevelType w:val="hybridMultilevel"/>
    <w:tmpl w:val="86D8B5C0"/>
    <w:lvl w:ilvl="0" w:tplc="5BE6E96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8BD2173"/>
    <w:multiLevelType w:val="hybridMultilevel"/>
    <w:tmpl w:val="EC4E35E4"/>
    <w:lvl w:ilvl="0" w:tplc="9D2C38B0">
      <w:start w:val="1"/>
      <w:numFmt w:val="decimal"/>
      <w:lvlText w:val="%1."/>
      <w:lvlJc w:val="left"/>
      <w:pPr>
        <w:ind w:left="1215" w:hanging="360"/>
      </w:pPr>
      <w:rPr>
        <w:rFonts w:hint="default"/>
        <w14:ligatures w14:val="none"/>
        <w14:numSpacing w14:val="proportional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5BC73659"/>
    <w:multiLevelType w:val="hybridMultilevel"/>
    <w:tmpl w:val="E2268F1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E4CA6"/>
    <w:multiLevelType w:val="hybridMultilevel"/>
    <w:tmpl w:val="9AB22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C541F"/>
    <w:multiLevelType w:val="hybridMultilevel"/>
    <w:tmpl w:val="06E0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F57FC"/>
    <w:multiLevelType w:val="hybridMultilevel"/>
    <w:tmpl w:val="17E6479E"/>
    <w:lvl w:ilvl="0" w:tplc="0C846B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EA2D6CC">
      <w:start w:val="1"/>
      <w:numFmt w:val="decimal"/>
      <w:lvlText w:val="%2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5A9455AA">
      <w:start w:val="3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8145618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23294"/>
    <w:multiLevelType w:val="hybridMultilevel"/>
    <w:tmpl w:val="122C7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AC4"/>
    <w:multiLevelType w:val="hybridMultilevel"/>
    <w:tmpl w:val="770811AC"/>
    <w:lvl w:ilvl="0" w:tplc="9D2C38B0">
      <w:start w:val="1"/>
      <w:numFmt w:val="decimal"/>
      <w:lvlText w:val="%1."/>
      <w:lvlJc w:val="left"/>
      <w:pPr>
        <w:ind w:left="360" w:hanging="360"/>
      </w:pPr>
      <w:rPr>
        <w:rFonts w:hint="default"/>
        <w14:ligatures w14:val="none"/>
        <w14:numSpacing w14:val="proportion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A20C7E"/>
    <w:multiLevelType w:val="hybridMultilevel"/>
    <w:tmpl w:val="92E0311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584918789">
    <w:abstractNumId w:val="0"/>
  </w:num>
  <w:num w:numId="2" w16cid:durableId="656111199">
    <w:abstractNumId w:val="1"/>
  </w:num>
  <w:num w:numId="3" w16cid:durableId="2009288053">
    <w:abstractNumId w:val="2"/>
  </w:num>
  <w:num w:numId="4" w16cid:durableId="1351376822">
    <w:abstractNumId w:val="3"/>
  </w:num>
  <w:num w:numId="5" w16cid:durableId="185993696">
    <w:abstractNumId w:val="4"/>
  </w:num>
  <w:num w:numId="6" w16cid:durableId="179854132">
    <w:abstractNumId w:val="7"/>
  </w:num>
  <w:num w:numId="7" w16cid:durableId="319235756">
    <w:abstractNumId w:val="18"/>
  </w:num>
  <w:num w:numId="8" w16cid:durableId="1546258874">
    <w:abstractNumId w:val="19"/>
  </w:num>
  <w:num w:numId="9" w16cid:durableId="1468282440">
    <w:abstractNumId w:val="21"/>
  </w:num>
  <w:num w:numId="10" w16cid:durableId="644241428">
    <w:abstractNumId w:val="31"/>
  </w:num>
  <w:num w:numId="11" w16cid:durableId="8945835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9580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7088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051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2365861">
    <w:abstractNumId w:val="8"/>
  </w:num>
  <w:num w:numId="16" w16cid:durableId="994914207">
    <w:abstractNumId w:val="16"/>
  </w:num>
  <w:num w:numId="17" w16cid:durableId="333341742">
    <w:abstractNumId w:val="24"/>
  </w:num>
  <w:num w:numId="18" w16cid:durableId="2039817567">
    <w:abstractNumId w:val="12"/>
  </w:num>
  <w:num w:numId="19" w16cid:durableId="1599095936">
    <w:abstractNumId w:val="22"/>
  </w:num>
  <w:num w:numId="20" w16cid:durableId="637226888">
    <w:abstractNumId w:val="27"/>
  </w:num>
  <w:num w:numId="21" w16cid:durableId="1496529173">
    <w:abstractNumId w:val="20"/>
  </w:num>
  <w:num w:numId="22" w16cid:durableId="460391368">
    <w:abstractNumId w:val="6"/>
  </w:num>
  <w:num w:numId="23" w16cid:durableId="874737949">
    <w:abstractNumId w:val="5"/>
  </w:num>
  <w:num w:numId="24" w16cid:durableId="814185148">
    <w:abstractNumId w:val="11"/>
  </w:num>
  <w:num w:numId="25" w16cid:durableId="1296721144">
    <w:abstractNumId w:val="26"/>
  </w:num>
  <w:num w:numId="26" w16cid:durableId="947658430">
    <w:abstractNumId w:val="14"/>
  </w:num>
  <w:num w:numId="27" w16cid:durableId="581835054">
    <w:abstractNumId w:val="28"/>
  </w:num>
  <w:num w:numId="28" w16cid:durableId="995299563">
    <w:abstractNumId w:val="25"/>
  </w:num>
  <w:num w:numId="29" w16cid:durableId="699890379">
    <w:abstractNumId w:val="17"/>
  </w:num>
  <w:num w:numId="30" w16cid:durableId="83497120">
    <w:abstractNumId w:val="29"/>
  </w:num>
  <w:num w:numId="31" w16cid:durableId="685329138">
    <w:abstractNumId w:val="30"/>
  </w:num>
  <w:num w:numId="32" w16cid:durableId="109712175">
    <w:abstractNumId w:val="13"/>
  </w:num>
  <w:num w:numId="33" w16cid:durableId="1628663271">
    <w:abstractNumId w:val="9"/>
  </w:num>
  <w:num w:numId="34" w16cid:durableId="1538590118">
    <w:abstractNumId w:val="23"/>
  </w:num>
  <w:num w:numId="35" w16cid:durableId="470366215">
    <w:abstractNumId w:val="15"/>
  </w:num>
  <w:num w:numId="36" w16cid:durableId="1689989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EB"/>
    <w:rsid w:val="00015659"/>
    <w:rsid w:val="00016207"/>
    <w:rsid w:val="000260C7"/>
    <w:rsid w:val="00033F58"/>
    <w:rsid w:val="00050F52"/>
    <w:rsid w:val="00052A86"/>
    <w:rsid w:val="00060F3F"/>
    <w:rsid w:val="00067785"/>
    <w:rsid w:val="000677FF"/>
    <w:rsid w:val="00072A83"/>
    <w:rsid w:val="0007724C"/>
    <w:rsid w:val="00084888"/>
    <w:rsid w:val="00086F4E"/>
    <w:rsid w:val="00094039"/>
    <w:rsid w:val="00097CD2"/>
    <w:rsid w:val="000A36AB"/>
    <w:rsid w:val="000A4557"/>
    <w:rsid w:val="000A769C"/>
    <w:rsid w:val="000B056A"/>
    <w:rsid w:val="000B1765"/>
    <w:rsid w:val="000C4A65"/>
    <w:rsid w:val="000D2787"/>
    <w:rsid w:val="000D44AB"/>
    <w:rsid w:val="000D5884"/>
    <w:rsid w:val="000E5296"/>
    <w:rsid w:val="00111275"/>
    <w:rsid w:val="00113839"/>
    <w:rsid w:val="001165FD"/>
    <w:rsid w:val="001227A5"/>
    <w:rsid w:val="00130D7D"/>
    <w:rsid w:val="00135978"/>
    <w:rsid w:val="001361E5"/>
    <w:rsid w:val="001362C3"/>
    <w:rsid w:val="0014412A"/>
    <w:rsid w:val="00144784"/>
    <w:rsid w:val="00152F1C"/>
    <w:rsid w:val="001651C2"/>
    <w:rsid w:val="00165295"/>
    <w:rsid w:val="00166DDA"/>
    <w:rsid w:val="00174CCB"/>
    <w:rsid w:val="0017653D"/>
    <w:rsid w:val="001843E6"/>
    <w:rsid w:val="00191238"/>
    <w:rsid w:val="0019286D"/>
    <w:rsid w:val="00197B79"/>
    <w:rsid w:val="001A3659"/>
    <w:rsid w:val="001A450E"/>
    <w:rsid w:val="001A7B23"/>
    <w:rsid w:val="001B01EC"/>
    <w:rsid w:val="001C117C"/>
    <w:rsid w:val="001C21C5"/>
    <w:rsid w:val="001C2D69"/>
    <w:rsid w:val="001C48B4"/>
    <w:rsid w:val="001C4BCE"/>
    <w:rsid w:val="001C661B"/>
    <w:rsid w:val="001E0512"/>
    <w:rsid w:val="001E5C1F"/>
    <w:rsid w:val="001E6AD4"/>
    <w:rsid w:val="001E7FE8"/>
    <w:rsid w:val="001F0D33"/>
    <w:rsid w:val="001F41FF"/>
    <w:rsid w:val="001F4F4B"/>
    <w:rsid w:val="001F5BDD"/>
    <w:rsid w:val="001F5F37"/>
    <w:rsid w:val="001F647F"/>
    <w:rsid w:val="00205EA5"/>
    <w:rsid w:val="0021486F"/>
    <w:rsid w:val="002161C5"/>
    <w:rsid w:val="002249CB"/>
    <w:rsid w:val="00231E9A"/>
    <w:rsid w:val="00244CE8"/>
    <w:rsid w:val="00244F1B"/>
    <w:rsid w:val="00250555"/>
    <w:rsid w:val="00260269"/>
    <w:rsid w:val="002616DF"/>
    <w:rsid w:val="00261A68"/>
    <w:rsid w:val="00266E30"/>
    <w:rsid w:val="00271D25"/>
    <w:rsid w:val="00273EC5"/>
    <w:rsid w:val="002859C3"/>
    <w:rsid w:val="00294DC8"/>
    <w:rsid w:val="002C30C4"/>
    <w:rsid w:val="002D393B"/>
    <w:rsid w:val="002F6F42"/>
    <w:rsid w:val="0031276F"/>
    <w:rsid w:val="00312B96"/>
    <w:rsid w:val="0031325A"/>
    <w:rsid w:val="0033030F"/>
    <w:rsid w:val="00336369"/>
    <w:rsid w:val="00345DF2"/>
    <w:rsid w:val="00352596"/>
    <w:rsid w:val="00377927"/>
    <w:rsid w:val="003817C8"/>
    <w:rsid w:val="003A2828"/>
    <w:rsid w:val="003B2CD9"/>
    <w:rsid w:val="003B7B4D"/>
    <w:rsid w:val="003D5C50"/>
    <w:rsid w:val="003E7FF1"/>
    <w:rsid w:val="003F1237"/>
    <w:rsid w:val="00416885"/>
    <w:rsid w:val="00431B03"/>
    <w:rsid w:val="00434256"/>
    <w:rsid w:val="004342E5"/>
    <w:rsid w:val="0043758E"/>
    <w:rsid w:val="00442616"/>
    <w:rsid w:val="0045154B"/>
    <w:rsid w:val="0047512D"/>
    <w:rsid w:val="00491264"/>
    <w:rsid w:val="004A1631"/>
    <w:rsid w:val="004A1DE7"/>
    <w:rsid w:val="004B4CBE"/>
    <w:rsid w:val="004D2B98"/>
    <w:rsid w:val="004F0924"/>
    <w:rsid w:val="004F5358"/>
    <w:rsid w:val="004F58AF"/>
    <w:rsid w:val="00507EE3"/>
    <w:rsid w:val="00524675"/>
    <w:rsid w:val="005314EA"/>
    <w:rsid w:val="005332AA"/>
    <w:rsid w:val="00533970"/>
    <w:rsid w:val="00541DB4"/>
    <w:rsid w:val="005440AB"/>
    <w:rsid w:val="00562896"/>
    <w:rsid w:val="005632F1"/>
    <w:rsid w:val="0057321B"/>
    <w:rsid w:val="005A0E0B"/>
    <w:rsid w:val="005A23D9"/>
    <w:rsid w:val="005A2E9A"/>
    <w:rsid w:val="005A330C"/>
    <w:rsid w:val="005B0672"/>
    <w:rsid w:val="005B6DB6"/>
    <w:rsid w:val="005C1658"/>
    <w:rsid w:val="005C186C"/>
    <w:rsid w:val="005D1247"/>
    <w:rsid w:val="005D27D6"/>
    <w:rsid w:val="005D2807"/>
    <w:rsid w:val="005D71E3"/>
    <w:rsid w:val="005D7BE2"/>
    <w:rsid w:val="005E765B"/>
    <w:rsid w:val="005F05E2"/>
    <w:rsid w:val="005F2972"/>
    <w:rsid w:val="00603C57"/>
    <w:rsid w:val="00607656"/>
    <w:rsid w:val="00610FF5"/>
    <w:rsid w:val="00622F70"/>
    <w:rsid w:val="00627A64"/>
    <w:rsid w:val="0063400C"/>
    <w:rsid w:val="0063558A"/>
    <w:rsid w:val="00640CA4"/>
    <w:rsid w:val="0064339E"/>
    <w:rsid w:val="00644F70"/>
    <w:rsid w:val="0064668B"/>
    <w:rsid w:val="00662225"/>
    <w:rsid w:val="0066578B"/>
    <w:rsid w:val="006747C8"/>
    <w:rsid w:val="00682DB4"/>
    <w:rsid w:val="00683EAF"/>
    <w:rsid w:val="00684C6B"/>
    <w:rsid w:val="00690CDF"/>
    <w:rsid w:val="006A36C7"/>
    <w:rsid w:val="006B1C9C"/>
    <w:rsid w:val="006B2F6A"/>
    <w:rsid w:val="006B7769"/>
    <w:rsid w:val="006C0F39"/>
    <w:rsid w:val="006C7B85"/>
    <w:rsid w:val="006D53CC"/>
    <w:rsid w:val="006D5774"/>
    <w:rsid w:val="006D754D"/>
    <w:rsid w:val="006D7EC1"/>
    <w:rsid w:val="006E481C"/>
    <w:rsid w:val="006E60CE"/>
    <w:rsid w:val="007010EB"/>
    <w:rsid w:val="007306A8"/>
    <w:rsid w:val="00732D99"/>
    <w:rsid w:val="007336EA"/>
    <w:rsid w:val="007529B1"/>
    <w:rsid w:val="00755BC2"/>
    <w:rsid w:val="00762329"/>
    <w:rsid w:val="00762BC7"/>
    <w:rsid w:val="00765692"/>
    <w:rsid w:val="00767A45"/>
    <w:rsid w:val="00772B62"/>
    <w:rsid w:val="00777848"/>
    <w:rsid w:val="00790FAF"/>
    <w:rsid w:val="007916F4"/>
    <w:rsid w:val="0079466E"/>
    <w:rsid w:val="00796BF2"/>
    <w:rsid w:val="007A6CCC"/>
    <w:rsid w:val="007B16A0"/>
    <w:rsid w:val="007C1997"/>
    <w:rsid w:val="007C1DBE"/>
    <w:rsid w:val="007D113E"/>
    <w:rsid w:val="007D12D2"/>
    <w:rsid w:val="007E7613"/>
    <w:rsid w:val="007F4399"/>
    <w:rsid w:val="007F7523"/>
    <w:rsid w:val="00800ED3"/>
    <w:rsid w:val="008155F2"/>
    <w:rsid w:val="008216BC"/>
    <w:rsid w:val="0082380D"/>
    <w:rsid w:val="008449A2"/>
    <w:rsid w:val="008473A1"/>
    <w:rsid w:val="008526E8"/>
    <w:rsid w:val="00860D9D"/>
    <w:rsid w:val="0086755F"/>
    <w:rsid w:val="00867C15"/>
    <w:rsid w:val="0087114E"/>
    <w:rsid w:val="00871D68"/>
    <w:rsid w:val="00872FEB"/>
    <w:rsid w:val="008764E9"/>
    <w:rsid w:val="0087727F"/>
    <w:rsid w:val="008817AB"/>
    <w:rsid w:val="00883323"/>
    <w:rsid w:val="00887CD5"/>
    <w:rsid w:val="008B3EF4"/>
    <w:rsid w:val="008B57CB"/>
    <w:rsid w:val="008B6208"/>
    <w:rsid w:val="008D6D6A"/>
    <w:rsid w:val="008D7344"/>
    <w:rsid w:val="008E3D1F"/>
    <w:rsid w:val="00905BE0"/>
    <w:rsid w:val="0091069E"/>
    <w:rsid w:val="00912D40"/>
    <w:rsid w:val="00922ADA"/>
    <w:rsid w:val="0094035D"/>
    <w:rsid w:val="00961F6B"/>
    <w:rsid w:val="00977B4F"/>
    <w:rsid w:val="009851F4"/>
    <w:rsid w:val="009909E0"/>
    <w:rsid w:val="009A4712"/>
    <w:rsid w:val="009A537D"/>
    <w:rsid w:val="009A53FD"/>
    <w:rsid w:val="009B1D00"/>
    <w:rsid w:val="009B5028"/>
    <w:rsid w:val="009B5B7E"/>
    <w:rsid w:val="009B7C62"/>
    <w:rsid w:val="009C346C"/>
    <w:rsid w:val="009C6065"/>
    <w:rsid w:val="009D4CA6"/>
    <w:rsid w:val="009D6FCC"/>
    <w:rsid w:val="009F476F"/>
    <w:rsid w:val="00A129C5"/>
    <w:rsid w:val="00A230EB"/>
    <w:rsid w:val="00A23D89"/>
    <w:rsid w:val="00A32DDD"/>
    <w:rsid w:val="00A37D60"/>
    <w:rsid w:val="00A64808"/>
    <w:rsid w:val="00A67BEB"/>
    <w:rsid w:val="00A7127B"/>
    <w:rsid w:val="00A73971"/>
    <w:rsid w:val="00A8489B"/>
    <w:rsid w:val="00A862CF"/>
    <w:rsid w:val="00A869A1"/>
    <w:rsid w:val="00A945C8"/>
    <w:rsid w:val="00AA2A58"/>
    <w:rsid w:val="00AB0DD2"/>
    <w:rsid w:val="00AC1026"/>
    <w:rsid w:val="00AC3267"/>
    <w:rsid w:val="00AD2720"/>
    <w:rsid w:val="00AD389A"/>
    <w:rsid w:val="00AD52C5"/>
    <w:rsid w:val="00AE2E99"/>
    <w:rsid w:val="00B1121A"/>
    <w:rsid w:val="00B1308E"/>
    <w:rsid w:val="00B1524B"/>
    <w:rsid w:val="00B2120A"/>
    <w:rsid w:val="00B24FD1"/>
    <w:rsid w:val="00B32892"/>
    <w:rsid w:val="00B354C3"/>
    <w:rsid w:val="00B52CB6"/>
    <w:rsid w:val="00B55074"/>
    <w:rsid w:val="00B571CF"/>
    <w:rsid w:val="00B603FF"/>
    <w:rsid w:val="00B75134"/>
    <w:rsid w:val="00B84BCB"/>
    <w:rsid w:val="00B875C6"/>
    <w:rsid w:val="00B93550"/>
    <w:rsid w:val="00B96699"/>
    <w:rsid w:val="00BC48CB"/>
    <w:rsid w:val="00BD4F85"/>
    <w:rsid w:val="00BE5090"/>
    <w:rsid w:val="00BF71B0"/>
    <w:rsid w:val="00C05413"/>
    <w:rsid w:val="00C05A43"/>
    <w:rsid w:val="00C12F13"/>
    <w:rsid w:val="00C14EF6"/>
    <w:rsid w:val="00C17E8F"/>
    <w:rsid w:val="00C206B1"/>
    <w:rsid w:val="00C22546"/>
    <w:rsid w:val="00C2730B"/>
    <w:rsid w:val="00C432BF"/>
    <w:rsid w:val="00C450C6"/>
    <w:rsid w:val="00C50A41"/>
    <w:rsid w:val="00C64357"/>
    <w:rsid w:val="00C83427"/>
    <w:rsid w:val="00C86C72"/>
    <w:rsid w:val="00C94DF0"/>
    <w:rsid w:val="00CA4C45"/>
    <w:rsid w:val="00CA7E6B"/>
    <w:rsid w:val="00CC4130"/>
    <w:rsid w:val="00CC53EA"/>
    <w:rsid w:val="00CD16AD"/>
    <w:rsid w:val="00CD1C7D"/>
    <w:rsid w:val="00CD52AE"/>
    <w:rsid w:val="00CE1AE4"/>
    <w:rsid w:val="00CE5268"/>
    <w:rsid w:val="00CF3959"/>
    <w:rsid w:val="00CF4C4F"/>
    <w:rsid w:val="00D10D7C"/>
    <w:rsid w:val="00D10DA6"/>
    <w:rsid w:val="00D16490"/>
    <w:rsid w:val="00D237B9"/>
    <w:rsid w:val="00D33881"/>
    <w:rsid w:val="00D3772B"/>
    <w:rsid w:val="00D423DD"/>
    <w:rsid w:val="00D54341"/>
    <w:rsid w:val="00D55D70"/>
    <w:rsid w:val="00D55E17"/>
    <w:rsid w:val="00D57305"/>
    <w:rsid w:val="00D7449A"/>
    <w:rsid w:val="00D81059"/>
    <w:rsid w:val="00D87C16"/>
    <w:rsid w:val="00DA2A81"/>
    <w:rsid w:val="00DA700E"/>
    <w:rsid w:val="00DC45FF"/>
    <w:rsid w:val="00DC6D60"/>
    <w:rsid w:val="00DC6E8B"/>
    <w:rsid w:val="00DC7BAE"/>
    <w:rsid w:val="00DD010B"/>
    <w:rsid w:val="00DE4680"/>
    <w:rsid w:val="00DF0971"/>
    <w:rsid w:val="00DF62BE"/>
    <w:rsid w:val="00E03697"/>
    <w:rsid w:val="00E04450"/>
    <w:rsid w:val="00E1371D"/>
    <w:rsid w:val="00E25186"/>
    <w:rsid w:val="00E25B95"/>
    <w:rsid w:val="00E32FFC"/>
    <w:rsid w:val="00E34DE2"/>
    <w:rsid w:val="00E37B65"/>
    <w:rsid w:val="00E45AD2"/>
    <w:rsid w:val="00E5062E"/>
    <w:rsid w:val="00E56E4A"/>
    <w:rsid w:val="00E61385"/>
    <w:rsid w:val="00E62405"/>
    <w:rsid w:val="00E74924"/>
    <w:rsid w:val="00E961C9"/>
    <w:rsid w:val="00EA1748"/>
    <w:rsid w:val="00EA34F4"/>
    <w:rsid w:val="00EB0A42"/>
    <w:rsid w:val="00EE3661"/>
    <w:rsid w:val="00EE3839"/>
    <w:rsid w:val="00EE50A2"/>
    <w:rsid w:val="00EF547B"/>
    <w:rsid w:val="00F0116E"/>
    <w:rsid w:val="00F01275"/>
    <w:rsid w:val="00F0590B"/>
    <w:rsid w:val="00F05FEA"/>
    <w:rsid w:val="00F40FF9"/>
    <w:rsid w:val="00F46CBE"/>
    <w:rsid w:val="00F46D77"/>
    <w:rsid w:val="00F472A1"/>
    <w:rsid w:val="00F50D44"/>
    <w:rsid w:val="00F8186E"/>
    <w:rsid w:val="00F82BB1"/>
    <w:rsid w:val="00F83E32"/>
    <w:rsid w:val="00F94FFE"/>
    <w:rsid w:val="00F97A3D"/>
    <w:rsid w:val="00FA2687"/>
    <w:rsid w:val="00FA37A6"/>
    <w:rsid w:val="00FB4D87"/>
    <w:rsid w:val="00FC1E13"/>
    <w:rsid w:val="00FC2A9D"/>
    <w:rsid w:val="00FC477D"/>
    <w:rsid w:val="00FD1228"/>
    <w:rsid w:val="00FD359C"/>
    <w:rsid w:val="00FD5567"/>
    <w:rsid w:val="00FD62A3"/>
    <w:rsid w:val="00FE2B5B"/>
    <w:rsid w:val="00FF29C5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BE653"/>
  <w15:chartTrackingRefBased/>
  <w15:docId w15:val="{CCFB2895-2681-4AD7-A6E8-8A0E7F63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hAnsi="Calibri" w:cs="Calibri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 w:eastAsia="ar-SA" w:bidi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ar-SA" w:bidi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ar-SA"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ar-SA" w:bidi="ar-SA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ar-SA" w:bidi="ar-SA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 w:eastAsia="ar-SA" w:bidi="ar-SA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lang w:val="x-none" w:eastAsia="ar-SA" w:bidi="ar-SA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lang w:val="x-none" w:eastAsia="ar-SA" w:bidi="ar-SA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  <w:lang w:val="x-none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b/>
      <w:color w:val="auto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5z0">
    <w:name w:val="WW8Num15z0"/>
    <w:rPr>
      <w:b w:val="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character" w:customStyle="1" w:styleId="Nagwek1Znak">
    <w:name w:val="Nagłówek 1 Znak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rPr>
      <w:b/>
      <w:bCs/>
      <w:sz w:val="28"/>
      <w:szCs w:val="28"/>
    </w:rPr>
  </w:style>
  <w:style w:type="character" w:customStyle="1" w:styleId="Nagwek5Znak">
    <w:name w:val="Nagłówek 5 Znak"/>
    <w:rPr>
      <w:b/>
      <w:bCs/>
      <w:i/>
      <w:iCs/>
      <w:sz w:val="26"/>
      <w:szCs w:val="26"/>
    </w:rPr>
  </w:style>
  <w:style w:type="character" w:customStyle="1" w:styleId="Nagwek6Znak">
    <w:name w:val="Nagłówek 6 Znak"/>
    <w:rPr>
      <w:b/>
      <w:bCs/>
    </w:rPr>
  </w:style>
  <w:style w:type="character" w:customStyle="1" w:styleId="Nagwek7Znak">
    <w:name w:val="Nagłówek 7 Znak"/>
    <w:rPr>
      <w:sz w:val="24"/>
      <w:szCs w:val="24"/>
    </w:rPr>
  </w:style>
  <w:style w:type="character" w:customStyle="1" w:styleId="Nagwek8Znak">
    <w:name w:val="Nagłówek 8 Znak"/>
    <w:rPr>
      <w:i/>
      <w:iCs/>
      <w:sz w:val="24"/>
      <w:szCs w:val="24"/>
    </w:rPr>
  </w:style>
  <w:style w:type="character" w:customStyle="1" w:styleId="Nagwek9Znak">
    <w:name w:val="Nagłówek 9 Znak"/>
    <w:rPr>
      <w:rFonts w:ascii="Cambria" w:eastAsia="Times New Roman" w:hAnsi="Cambria"/>
    </w:rPr>
  </w:style>
  <w:style w:type="character" w:customStyle="1" w:styleId="TytuZnak">
    <w:name w:val="Tytuł Znak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PodtytuZnak">
    <w:name w:val="Podtytuł Znak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rFonts w:ascii="Calibri" w:hAnsi="Calibri"/>
      <w:b/>
      <w:i/>
      <w:iCs/>
    </w:rPr>
  </w:style>
  <w:style w:type="character" w:customStyle="1" w:styleId="CytatZnak">
    <w:name w:val="Cytat Znak"/>
    <w:rPr>
      <w:i/>
      <w:sz w:val="24"/>
      <w:szCs w:val="24"/>
    </w:rPr>
  </w:style>
  <w:style w:type="character" w:customStyle="1" w:styleId="CytatintensywnyZnak">
    <w:name w:val="Cytat intensywny Znak"/>
    <w:rPr>
      <w:b/>
      <w:i/>
      <w:sz w:val="24"/>
    </w:rPr>
  </w:style>
  <w:style w:type="character" w:styleId="Wyrnieniedelikatne">
    <w:name w:val="Subtle Emphasis"/>
    <w:qFormat/>
    <w:rPr>
      <w:i/>
      <w:color w:val="5A5A5A"/>
    </w:rPr>
  </w:style>
  <w:style w:type="character" w:styleId="Wyrnienieintensywne">
    <w:name w:val="Intense Emphasis"/>
    <w:qFormat/>
    <w:rPr>
      <w:b/>
      <w:i/>
      <w:sz w:val="24"/>
      <w:szCs w:val="24"/>
      <w:u w:val="single"/>
    </w:rPr>
  </w:style>
  <w:style w:type="character" w:styleId="Odwoaniedelikatne">
    <w:name w:val="Subtle Reference"/>
    <w:qFormat/>
    <w:rPr>
      <w:sz w:val="24"/>
      <w:szCs w:val="24"/>
      <w:u w:val="single"/>
    </w:rPr>
  </w:style>
  <w:style w:type="character" w:styleId="Odwoanieintensywne">
    <w:name w:val="Intense Reference"/>
    <w:qFormat/>
    <w:rPr>
      <w:b/>
      <w:sz w:val="24"/>
      <w:u w:val="single"/>
    </w:rPr>
  </w:style>
  <w:style w:type="character" w:styleId="Tytuksiki">
    <w:name w:val="Book Title"/>
    <w:qFormat/>
    <w:rPr>
      <w:rFonts w:ascii="Cambria" w:eastAsia="Times New Roman" w:hAnsi="Cambria"/>
      <w:b/>
      <w:i/>
      <w:sz w:val="24"/>
      <w:szCs w:val="24"/>
    </w:rPr>
  </w:style>
  <w:style w:type="character" w:customStyle="1" w:styleId="NagwekZnak">
    <w:name w:val="Nagłówek Znak"/>
    <w:uiPriority w:val="99"/>
    <w:rPr>
      <w:sz w:val="24"/>
      <w:szCs w:val="24"/>
      <w:lang w:val="en-US" w:eastAsia="en-US" w:bidi="en-US"/>
    </w:rPr>
  </w:style>
  <w:style w:type="character" w:customStyle="1" w:styleId="TekstpodstawowyZnak">
    <w:name w:val="Tekst podstawowy Znak"/>
    <w:rPr>
      <w:rFonts w:ascii="Times New Roman" w:hAnsi="Times New Roman"/>
      <w:sz w:val="24"/>
      <w:szCs w:val="24"/>
      <w:lang w:eastAsia="en-US" w:bidi="en-US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 w:bidi="en-US"/>
    </w:rPr>
  </w:style>
  <w:style w:type="character" w:customStyle="1" w:styleId="TekstprzypisudolnegoZnak">
    <w:name w:val="Tekst przypisu dolnego Znak"/>
    <w:rPr>
      <w:rFonts w:ascii="Times New Roman" w:hAnsi="Times New Roman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rFonts w:ascii="Times New Roman" w:hAnsi="Times New Roman"/>
      <w:lang w:val="x-none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  <w:lang w:val="x-none" w:eastAsia="ar-SA" w:bidi="ar-SA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/>
      <w:lang w:val="x-none" w:eastAsia="ar-SA" w:bidi="ar-SA"/>
    </w:rPr>
  </w:style>
  <w:style w:type="paragraph" w:styleId="Bezodstpw">
    <w:name w:val="No Spacing"/>
    <w:basedOn w:val="Normalny"/>
    <w:qFormat/>
    <w:rPr>
      <w:szCs w:val="32"/>
    </w:rPr>
  </w:style>
  <w:style w:type="paragraph" w:styleId="Akapitzlist">
    <w:name w:val="List Paragraph"/>
    <w:basedOn w:val="Normalny"/>
    <w:link w:val="AkapitzlistZnak"/>
    <w:qFormat/>
    <w:pPr>
      <w:ind w:left="720"/>
    </w:pPr>
  </w:style>
  <w:style w:type="paragraph" w:styleId="Cytat">
    <w:name w:val="Quote"/>
    <w:basedOn w:val="Normalny"/>
    <w:next w:val="Normalny"/>
    <w:qFormat/>
    <w:rPr>
      <w:i/>
      <w:lang w:val="x-none" w:eastAsia="ar-SA" w:bidi="ar-SA"/>
    </w:rPr>
  </w:style>
  <w:style w:type="paragraph" w:styleId="Cytatintensywny">
    <w:name w:val="Intense Quote"/>
    <w:basedOn w:val="Normalny"/>
    <w:next w:val="Normalny"/>
    <w:qFormat/>
    <w:pPr>
      <w:ind w:left="720" w:right="720"/>
    </w:pPr>
    <w:rPr>
      <w:b/>
      <w:i/>
      <w:szCs w:val="20"/>
      <w:lang w:val="x-none" w:eastAsia="ar-SA" w:bidi="ar-SA"/>
    </w:rPr>
  </w:style>
  <w:style w:type="paragraph" w:styleId="Nagwekspisutreci">
    <w:name w:val="TOC Heading"/>
    <w:basedOn w:val="Nagwek1"/>
    <w:next w:val="Normalny"/>
    <w:qFormat/>
    <w:pPr>
      <w:numPr>
        <w:numId w:val="0"/>
      </w:numPr>
      <w:outlineLvl w:val="9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  <w:rPr>
      <w:lang w:val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semiHidden/>
    <w:pPr>
      <w:overflowPunct w:val="0"/>
      <w:autoSpaceDE w:val="0"/>
    </w:pPr>
    <w:rPr>
      <w:rFonts w:ascii="Times New Roman" w:hAnsi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StopkaZnak">
    <w:name w:val="Stopka Znak"/>
    <w:link w:val="Stopka"/>
    <w:uiPriority w:val="99"/>
    <w:rsid w:val="00CA4C45"/>
    <w:rPr>
      <w:rFonts w:ascii="Calibri" w:hAnsi="Calibri" w:cs="Calibri"/>
      <w:sz w:val="24"/>
      <w:szCs w:val="24"/>
      <w:lang w:eastAsia="en-US" w:bidi="en-US"/>
    </w:rPr>
  </w:style>
  <w:style w:type="character" w:customStyle="1" w:styleId="AkapitzlistZnak">
    <w:name w:val="Akapit z listą Znak"/>
    <w:link w:val="Akapitzlist"/>
    <w:locked/>
    <w:rsid w:val="001A7B23"/>
    <w:rPr>
      <w:rFonts w:ascii="Calibri" w:hAnsi="Calibri" w:cs="Calibri"/>
      <w:sz w:val="24"/>
      <w:szCs w:val="24"/>
      <w:lang w:eastAsia="en-US" w:bidi="en-US"/>
    </w:rPr>
  </w:style>
  <w:style w:type="character" w:customStyle="1" w:styleId="fontstyle01">
    <w:name w:val="fontstyle01"/>
    <w:rsid w:val="00EE50A2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nin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D84E-B5FC-4E61-BC94-02402010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1547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Links>
    <vt:vector size="12" baseType="variant">
      <vt:variant>
        <vt:i4>1376322</vt:i4>
      </vt:variant>
      <vt:variant>
        <vt:i4>3</vt:i4>
      </vt:variant>
      <vt:variant>
        <vt:i4>0</vt:i4>
      </vt:variant>
      <vt:variant>
        <vt:i4>5</vt:i4>
      </vt:variant>
      <vt:variant>
        <vt:lpwstr>http://www.praca.gov.pl/</vt:lpwstr>
      </vt:variant>
      <vt:variant>
        <vt:lpwstr/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http://www.znin.praca.gov.pl/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PUP Żnin</cp:lastModifiedBy>
  <cp:revision>18</cp:revision>
  <cp:lastPrinted>2026-02-18T08:59:00Z</cp:lastPrinted>
  <dcterms:created xsi:type="dcterms:W3CDTF">2026-02-17T13:20:00Z</dcterms:created>
  <dcterms:modified xsi:type="dcterms:W3CDTF">2026-02-18T08:59:00Z</dcterms:modified>
</cp:coreProperties>
</file>